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E54" w:rsidRDefault="00277E54">
      <w:pPr>
        <w:spacing w:before="10" w:line="140" w:lineRule="exact"/>
        <w:rPr>
          <w:sz w:val="14"/>
          <w:szCs w:val="14"/>
        </w:rPr>
      </w:pPr>
    </w:p>
    <w:p w:rsidR="00277E54" w:rsidRDefault="00277E54">
      <w:pPr>
        <w:spacing w:line="200" w:lineRule="exact"/>
      </w:pPr>
    </w:p>
    <w:p w:rsidR="00277E54" w:rsidRDefault="00277E54">
      <w:pPr>
        <w:spacing w:line="200" w:lineRule="exact"/>
      </w:pPr>
    </w:p>
    <w:p w:rsidR="00277E54" w:rsidRDefault="00A80F16">
      <w:pPr>
        <w:spacing w:before="18"/>
        <w:ind w:left="3863" w:right="4202"/>
        <w:jc w:val="center"/>
        <w:rPr>
          <w:sz w:val="32"/>
          <w:szCs w:val="32"/>
        </w:rPr>
      </w:pPr>
      <w:proofErr w:type="spellStart"/>
      <w:r>
        <w:rPr>
          <w:b/>
          <w:spacing w:val="1"/>
          <w:sz w:val="32"/>
          <w:szCs w:val="32"/>
        </w:rPr>
        <w:t>Jurnal</w:t>
      </w:r>
      <w:proofErr w:type="spellEnd"/>
    </w:p>
    <w:p w:rsidR="00277E54" w:rsidRDefault="00277E54">
      <w:pPr>
        <w:spacing w:before="9" w:line="100" w:lineRule="exact"/>
        <w:rPr>
          <w:sz w:val="11"/>
          <w:szCs w:val="11"/>
        </w:rPr>
      </w:pPr>
    </w:p>
    <w:p w:rsidR="00277E54" w:rsidRDefault="00A80F16" w:rsidP="00A80F16">
      <w:pPr>
        <w:ind w:left="1418" w:right="1500"/>
        <w:jc w:val="center"/>
        <w:rPr>
          <w:sz w:val="48"/>
          <w:szCs w:val="48"/>
        </w:rPr>
      </w:pPr>
      <w:proofErr w:type="spellStart"/>
      <w:r>
        <w:rPr>
          <w:b/>
          <w:sz w:val="48"/>
          <w:szCs w:val="48"/>
        </w:rPr>
        <w:t>PenelitianPosdanInformatika</w:t>
      </w:r>
      <w:proofErr w:type="spellEnd"/>
    </w:p>
    <w:p w:rsidR="00277E54" w:rsidRDefault="00277E54">
      <w:pPr>
        <w:spacing w:before="1" w:line="180" w:lineRule="exact"/>
        <w:rPr>
          <w:sz w:val="18"/>
          <w:szCs w:val="18"/>
        </w:rPr>
      </w:pPr>
    </w:p>
    <w:p w:rsidR="00277E54" w:rsidRDefault="00277E54">
      <w:pPr>
        <w:spacing w:line="200" w:lineRule="exact"/>
      </w:pPr>
    </w:p>
    <w:p w:rsidR="00277E54" w:rsidRDefault="00277E54">
      <w:pPr>
        <w:spacing w:line="200" w:lineRule="exact"/>
      </w:pPr>
    </w:p>
    <w:p w:rsidR="00277E54" w:rsidRDefault="00B5379C">
      <w:pPr>
        <w:ind w:left="2200" w:right="2541"/>
        <w:jc w:val="center"/>
        <w:rPr>
          <w:sz w:val="26"/>
          <w:szCs w:val="26"/>
        </w:rPr>
      </w:pPr>
      <w:r>
        <w:rPr>
          <w:b/>
          <w:i/>
          <w:spacing w:val="1"/>
          <w:sz w:val="32"/>
          <w:szCs w:val="32"/>
        </w:rPr>
        <w:t>Ethical Statement Agreement</w:t>
      </w:r>
    </w:p>
    <w:p w:rsidR="00277E54" w:rsidRDefault="00277E54">
      <w:pPr>
        <w:spacing w:line="200" w:lineRule="exact"/>
      </w:pPr>
    </w:p>
    <w:p w:rsidR="00277E54" w:rsidRDefault="00277E54">
      <w:pPr>
        <w:spacing w:before="17" w:line="240" w:lineRule="exact"/>
        <w:rPr>
          <w:sz w:val="24"/>
          <w:szCs w:val="24"/>
        </w:rPr>
      </w:pPr>
    </w:p>
    <w:p w:rsidR="00277E54" w:rsidRDefault="00A703B6">
      <w:pPr>
        <w:ind w:left="100" w:right="406" w:firstLine="283"/>
        <w:jc w:val="both"/>
        <w:rPr>
          <w:sz w:val="18"/>
          <w:szCs w:val="18"/>
        </w:rPr>
      </w:pPr>
      <w:r w:rsidRPr="00A703B6">
        <w:pict>
          <v:group id="_x0000_s1029" style="position:absolute;left:0;text-align:left;margin-left:70.3pt;margin-top:51.9pt;width:454.85pt;height:1.55pt;z-index:-251659264;mso-position-horizontal-relative:page" coordorigin="1406,1038" coordsize="9097,31">
            <v:shape id="_x0000_s1031" style="position:absolute;left:1412;top:1044;width:9085;height:0" coordorigin="1412,1044" coordsize="9085,0" path="m1412,1044r9085,e" filled="f" strokeweight=".58pt">
              <v:path arrowok="t"/>
            </v:shape>
            <v:shape id="_x0000_s1030" style="position:absolute;left:1412;top:1063;width:9085;height:0" coordorigin="1412,1063" coordsize="9085,0" path="m1412,1063r9085,e" filled="f" strokeweight=".58pt">
              <v:path arrowok="t"/>
            </v:shape>
            <w10:wrap anchorx="page"/>
          </v:group>
        </w:pict>
      </w:r>
      <w:r w:rsidR="00A80F16" w:rsidRPr="00A80F16">
        <w:t>R&amp;D Center for Post and Informatics, MCIT</w:t>
      </w:r>
      <w:r w:rsidR="00A80F16">
        <w:t xml:space="preserve"> of Indonesia</w:t>
      </w:r>
      <w:r w:rsidR="00A80F16" w:rsidRPr="00A80F16">
        <w:t>.</w:t>
      </w:r>
      <w:r w:rsidR="006436E6">
        <w:rPr>
          <w:sz w:val="18"/>
          <w:szCs w:val="18"/>
        </w:rPr>
        <w:t>r</w:t>
      </w:r>
      <w:r w:rsidR="006436E6">
        <w:rPr>
          <w:spacing w:val="-1"/>
          <w:sz w:val="18"/>
          <w:szCs w:val="18"/>
        </w:rPr>
        <w:t>eq</w:t>
      </w:r>
      <w:r w:rsidR="006436E6">
        <w:rPr>
          <w:spacing w:val="1"/>
          <w:sz w:val="18"/>
          <w:szCs w:val="18"/>
        </w:rPr>
        <w:t>u</w:t>
      </w:r>
      <w:r w:rsidR="006436E6">
        <w:rPr>
          <w:sz w:val="18"/>
          <w:szCs w:val="18"/>
        </w:rPr>
        <w:t>irea</w:t>
      </w:r>
      <w:r w:rsidR="006436E6">
        <w:rPr>
          <w:spacing w:val="-2"/>
          <w:sz w:val="18"/>
          <w:szCs w:val="18"/>
        </w:rPr>
        <w:t>f</w:t>
      </w:r>
      <w:r w:rsidR="006436E6">
        <w:rPr>
          <w:spacing w:val="1"/>
          <w:sz w:val="18"/>
          <w:szCs w:val="18"/>
        </w:rPr>
        <w:t>o</w:t>
      </w:r>
      <w:r w:rsidR="006436E6">
        <w:rPr>
          <w:spacing w:val="2"/>
          <w:sz w:val="18"/>
          <w:szCs w:val="18"/>
        </w:rPr>
        <w:t>r</w:t>
      </w:r>
      <w:r w:rsidR="006436E6">
        <w:rPr>
          <w:spacing w:val="-3"/>
          <w:sz w:val="18"/>
          <w:szCs w:val="18"/>
        </w:rPr>
        <w:t>m</w:t>
      </w:r>
      <w:r w:rsidR="006436E6">
        <w:rPr>
          <w:spacing w:val="-1"/>
          <w:sz w:val="18"/>
          <w:szCs w:val="18"/>
        </w:rPr>
        <w:t>a</w:t>
      </w:r>
      <w:r w:rsidR="006436E6">
        <w:rPr>
          <w:sz w:val="18"/>
          <w:szCs w:val="18"/>
        </w:rPr>
        <w:t xml:space="preserve">l </w:t>
      </w:r>
      <w:r w:rsidR="006436E6">
        <w:rPr>
          <w:spacing w:val="-3"/>
          <w:sz w:val="18"/>
          <w:szCs w:val="18"/>
        </w:rPr>
        <w:t>w</w:t>
      </w:r>
      <w:r w:rsidR="006436E6">
        <w:rPr>
          <w:sz w:val="18"/>
          <w:szCs w:val="18"/>
        </w:rPr>
        <w:t>ri</w:t>
      </w:r>
      <w:r w:rsidR="006436E6">
        <w:rPr>
          <w:spacing w:val="1"/>
          <w:sz w:val="18"/>
          <w:szCs w:val="18"/>
        </w:rPr>
        <w:t>t</w:t>
      </w:r>
      <w:r w:rsidR="006436E6">
        <w:rPr>
          <w:sz w:val="18"/>
          <w:szCs w:val="18"/>
        </w:rPr>
        <w:t>tentra</w:t>
      </w:r>
      <w:r w:rsidR="006436E6">
        <w:rPr>
          <w:spacing w:val="1"/>
          <w:sz w:val="18"/>
          <w:szCs w:val="18"/>
        </w:rPr>
        <w:t>n</w:t>
      </w:r>
      <w:r w:rsidR="006436E6">
        <w:rPr>
          <w:sz w:val="18"/>
          <w:szCs w:val="18"/>
        </w:rPr>
        <w:t>s</w:t>
      </w:r>
      <w:r w:rsidR="006436E6">
        <w:rPr>
          <w:spacing w:val="-3"/>
          <w:sz w:val="18"/>
          <w:szCs w:val="18"/>
        </w:rPr>
        <w:t>f</w:t>
      </w:r>
      <w:r w:rsidR="006436E6">
        <w:rPr>
          <w:spacing w:val="-1"/>
          <w:sz w:val="18"/>
          <w:szCs w:val="18"/>
        </w:rPr>
        <w:t>e</w:t>
      </w:r>
      <w:r w:rsidR="006436E6">
        <w:rPr>
          <w:sz w:val="18"/>
          <w:szCs w:val="18"/>
        </w:rPr>
        <w:t>r</w:t>
      </w:r>
      <w:r w:rsidR="006436E6">
        <w:rPr>
          <w:spacing w:val="3"/>
          <w:sz w:val="18"/>
          <w:szCs w:val="18"/>
        </w:rPr>
        <w:t>o</w:t>
      </w:r>
      <w:r w:rsidR="006436E6">
        <w:rPr>
          <w:sz w:val="18"/>
          <w:szCs w:val="18"/>
        </w:rPr>
        <w:t>f</w:t>
      </w:r>
      <w:r w:rsidR="006436E6">
        <w:rPr>
          <w:spacing w:val="-1"/>
          <w:sz w:val="18"/>
          <w:szCs w:val="18"/>
        </w:rPr>
        <w:t>c</w:t>
      </w:r>
      <w:r w:rsidR="006436E6">
        <w:rPr>
          <w:spacing w:val="1"/>
          <w:sz w:val="18"/>
          <w:szCs w:val="18"/>
        </w:rPr>
        <w:t>op</w:t>
      </w:r>
      <w:r w:rsidR="006436E6">
        <w:rPr>
          <w:spacing w:val="-4"/>
          <w:sz w:val="18"/>
          <w:szCs w:val="18"/>
        </w:rPr>
        <w:t>y</w:t>
      </w:r>
      <w:r w:rsidR="006436E6">
        <w:rPr>
          <w:sz w:val="18"/>
          <w:szCs w:val="18"/>
        </w:rPr>
        <w:t>ri</w:t>
      </w:r>
      <w:r w:rsidR="006436E6">
        <w:rPr>
          <w:spacing w:val="-1"/>
          <w:sz w:val="18"/>
          <w:szCs w:val="18"/>
        </w:rPr>
        <w:t>g</w:t>
      </w:r>
      <w:r w:rsidR="006436E6">
        <w:rPr>
          <w:spacing w:val="1"/>
          <w:sz w:val="18"/>
          <w:szCs w:val="18"/>
        </w:rPr>
        <w:t>h</w:t>
      </w:r>
      <w:r w:rsidR="006436E6">
        <w:rPr>
          <w:sz w:val="18"/>
          <w:szCs w:val="18"/>
        </w:rPr>
        <w:t>t</w:t>
      </w:r>
      <w:r w:rsidR="006436E6">
        <w:rPr>
          <w:spacing w:val="-2"/>
          <w:sz w:val="18"/>
          <w:szCs w:val="18"/>
        </w:rPr>
        <w:t>f</w:t>
      </w:r>
      <w:r w:rsidR="006436E6">
        <w:rPr>
          <w:sz w:val="18"/>
          <w:szCs w:val="18"/>
        </w:rPr>
        <w:t>r</w:t>
      </w:r>
      <w:r w:rsidR="006436E6">
        <w:rPr>
          <w:spacing w:val="1"/>
          <w:sz w:val="18"/>
          <w:szCs w:val="18"/>
        </w:rPr>
        <w:t>o</w:t>
      </w:r>
      <w:r w:rsidR="006436E6">
        <w:rPr>
          <w:sz w:val="18"/>
          <w:szCs w:val="18"/>
        </w:rPr>
        <w:t xml:space="preserve">m </w:t>
      </w:r>
      <w:r w:rsidR="006436E6">
        <w:rPr>
          <w:spacing w:val="3"/>
          <w:sz w:val="18"/>
          <w:szCs w:val="18"/>
        </w:rPr>
        <w:t>t</w:t>
      </w:r>
      <w:r w:rsidR="006436E6">
        <w:rPr>
          <w:spacing w:val="1"/>
          <w:sz w:val="18"/>
          <w:szCs w:val="18"/>
        </w:rPr>
        <w:t>h</w:t>
      </w:r>
      <w:r w:rsidR="006436E6">
        <w:rPr>
          <w:sz w:val="18"/>
          <w:szCs w:val="18"/>
        </w:rPr>
        <w:t>e</w:t>
      </w:r>
      <w:r w:rsidR="006436E6">
        <w:rPr>
          <w:spacing w:val="-1"/>
          <w:sz w:val="18"/>
          <w:szCs w:val="18"/>
        </w:rPr>
        <w:t>a</w:t>
      </w:r>
      <w:r w:rsidR="006436E6">
        <w:rPr>
          <w:spacing w:val="1"/>
          <w:sz w:val="18"/>
          <w:szCs w:val="18"/>
        </w:rPr>
        <w:t>u</w:t>
      </w:r>
      <w:r w:rsidR="006436E6">
        <w:rPr>
          <w:sz w:val="18"/>
          <w:szCs w:val="18"/>
        </w:rPr>
        <w:t>t</w:t>
      </w:r>
      <w:r w:rsidR="006436E6">
        <w:rPr>
          <w:spacing w:val="1"/>
          <w:sz w:val="18"/>
          <w:szCs w:val="18"/>
        </w:rPr>
        <w:t>ho</w:t>
      </w:r>
      <w:r w:rsidR="006436E6">
        <w:rPr>
          <w:sz w:val="18"/>
          <w:szCs w:val="18"/>
        </w:rPr>
        <w:t>r(s)</w:t>
      </w:r>
      <w:r w:rsidR="006436E6">
        <w:rPr>
          <w:spacing w:val="-2"/>
          <w:sz w:val="18"/>
          <w:szCs w:val="18"/>
        </w:rPr>
        <w:t>f</w:t>
      </w:r>
      <w:r w:rsidR="006436E6">
        <w:rPr>
          <w:spacing w:val="1"/>
          <w:sz w:val="18"/>
          <w:szCs w:val="18"/>
        </w:rPr>
        <w:t>o</w:t>
      </w:r>
      <w:r w:rsidR="006436E6">
        <w:rPr>
          <w:sz w:val="18"/>
          <w:szCs w:val="18"/>
        </w:rPr>
        <w:t>r</w:t>
      </w:r>
      <w:r w:rsidR="006436E6">
        <w:rPr>
          <w:spacing w:val="-1"/>
          <w:sz w:val="18"/>
          <w:szCs w:val="18"/>
        </w:rPr>
        <w:t>eac</w:t>
      </w:r>
      <w:r w:rsidR="006436E6">
        <w:rPr>
          <w:sz w:val="18"/>
          <w:szCs w:val="18"/>
        </w:rPr>
        <w:t>h</w:t>
      </w:r>
      <w:r w:rsidR="006436E6">
        <w:rPr>
          <w:spacing w:val="-1"/>
          <w:sz w:val="18"/>
          <w:szCs w:val="18"/>
        </w:rPr>
        <w:t>a</w:t>
      </w:r>
      <w:r w:rsidR="006436E6">
        <w:rPr>
          <w:sz w:val="18"/>
          <w:szCs w:val="18"/>
        </w:rPr>
        <w:t>rt</w:t>
      </w:r>
      <w:r w:rsidR="006436E6">
        <w:rPr>
          <w:spacing w:val="1"/>
          <w:sz w:val="18"/>
          <w:szCs w:val="18"/>
        </w:rPr>
        <w:t>i</w:t>
      </w:r>
      <w:r w:rsidR="006436E6">
        <w:rPr>
          <w:spacing w:val="-1"/>
          <w:sz w:val="18"/>
          <w:szCs w:val="18"/>
        </w:rPr>
        <w:t>c</w:t>
      </w:r>
      <w:r w:rsidR="006436E6">
        <w:rPr>
          <w:sz w:val="18"/>
          <w:szCs w:val="18"/>
        </w:rPr>
        <w:t>le</w:t>
      </w:r>
      <w:r w:rsidR="006436E6">
        <w:rPr>
          <w:spacing w:val="1"/>
          <w:sz w:val="18"/>
          <w:szCs w:val="18"/>
        </w:rPr>
        <w:t>pu</w:t>
      </w:r>
      <w:r w:rsidR="006436E6">
        <w:rPr>
          <w:spacing w:val="-1"/>
          <w:sz w:val="18"/>
          <w:szCs w:val="18"/>
        </w:rPr>
        <w:t>b</w:t>
      </w:r>
      <w:r w:rsidR="006436E6">
        <w:rPr>
          <w:sz w:val="18"/>
          <w:szCs w:val="18"/>
        </w:rPr>
        <w:t>l</w:t>
      </w:r>
      <w:r w:rsidR="006436E6">
        <w:rPr>
          <w:spacing w:val="1"/>
          <w:sz w:val="18"/>
          <w:szCs w:val="18"/>
        </w:rPr>
        <w:t>i</w:t>
      </w:r>
      <w:r w:rsidR="006436E6">
        <w:rPr>
          <w:sz w:val="18"/>
          <w:szCs w:val="18"/>
        </w:rPr>
        <w:t>s</w:t>
      </w:r>
      <w:r w:rsidR="006436E6">
        <w:rPr>
          <w:spacing w:val="1"/>
          <w:sz w:val="18"/>
          <w:szCs w:val="18"/>
        </w:rPr>
        <w:t>h</w:t>
      </w:r>
      <w:r w:rsidR="006436E6">
        <w:rPr>
          <w:spacing w:val="-1"/>
          <w:sz w:val="18"/>
          <w:szCs w:val="18"/>
        </w:rPr>
        <w:t>ed</w:t>
      </w:r>
      <w:r w:rsidR="006436E6">
        <w:rPr>
          <w:sz w:val="18"/>
          <w:szCs w:val="18"/>
        </w:rPr>
        <w:t>.</w:t>
      </w:r>
      <w:r w:rsidR="006436E6">
        <w:rPr>
          <w:spacing w:val="-2"/>
          <w:sz w:val="18"/>
          <w:szCs w:val="18"/>
        </w:rPr>
        <w:t>W</w:t>
      </w:r>
      <w:r w:rsidR="006436E6">
        <w:rPr>
          <w:sz w:val="18"/>
          <w:szCs w:val="18"/>
        </w:rPr>
        <w:t>et</w:t>
      </w:r>
      <w:r w:rsidR="006436E6">
        <w:rPr>
          <w:spacing w:val="1"/>
          <w:sz w:val="18"/>
          <w:szCs w:val="18"/>
        </w:rPr>
        <w:t>h</w:t>
      </w:r>
      <w:r w:rsidR="006436E6">
        <w:rPr>
          <w:spacing w:val="-1"/>
          <w:sz w:val="18"/>
          <w:szCs w:val="18"/>
        </w:rPr>
        <w:t>e</w:t>
      </w:r>
      <w:r w:rsidR="006436E6">
        <w:rPr>
          <w:sz w:val="18"/>
          <w:szCs w:val="18"/>
        </w:rPr>
        <w:t>r</w:t>
      </w:r>
      <w:r w:rsidR="006436E6">
        <w:rPr>
          <w:spacing w:val="-1"/>
          <w:sz w:val="18"/>
          <w:szCs w:val="18"/>
        </w:rPr>
        <w:t>e</w:t>
      </w:r>
      <w:r w:rsidR="006436E6">
        <w:rPr>
          <w:spacing w:val="-2"/>
          <w:sz w:val="18"/>
          <w:szCs w:val="18"/>
        </w:rPr>
        <w:t>f</w:t>
      </w:r>
      <w:r w:rsidR="006436E6">
        <w:rPr>
          <w:spacing w:val="1"/>
          <w:sz w:val="18"/>
          <w:szCs w:val="18"/>
        </w:rPr>
        <w:t>o</w:t>
      </w:r>
      <w:r w:rsidR="006436E6">
        <w:rPr>
          <w:sz w:val="18"/>
          <w:szCs w:val="18"/>
        </w:rPr>
        <w:t>re</w:t>
      </w:r>
      <w:r w:rsidR="006436E6">
        <w:rPr>
          <w:spacing w:val="-1"/>
          <w:sz w:val="18"/>
          <w:szCs w:val="18"/>
        </w:rPr>
        <w:t>a</w:t>
      </w:r>
      <w:r w:rsidR="006436E6">
        <w:rPr>
          <w:sz w:val="18"/>
          <w:szCs w:val="18"/>
        </w:rPr>
        <w:t>sk</w:t>
      </w:r>
      <w:r w:rsidR="006436E6">
        <w:rPr>
          <w:spacing w:val="-4"/>
          <w:sz w:val="18"/>
          <w:szCs w:val="18"/>
        </w:rPr>
        <w:t>y</w:t>
      </w:r>
      <w:r w:rsidR="006436E6">
        <w:rPr>
          <w:spacing w:val="1"/>
          <w:sz w:val="18"/>
          <w:szCs w:val="18"/>
        </w:rPr>
        <w:t>o</w:t>
      </w:r>
      <w:r w:rsidR="006436E6">
        <w:rPr>
          <w:sz w:val="18"/>
          <w:szCs w:val="18"/>
        </w:rPr>
        <w:t>utor</w:t>
      </w:r>
      <w:r w:rsidR="006436E6">
        <w:rPr>
          <w:spacing w:val="-1"/>
          <w:sz w:val="18"/>
          <w:szCs w:val="18"/>
        </w:rPr>
        <w:t>ea</w:t>
      </w:r>
      <w:r w:rsidR="006436E6">
        <w:rPr>
          <w:sz w:val="18"/>
          <w:szCs w:val="18"/>
        </w:rPr>
        <w:t>d</w:t>
      </w:r>
      <w:r w:rsidR="006436E6">
        <w:rPr>
          <w:spacing w:val="-2"/>
          <w:sz w:val="18"/>
          <w:szCs w:val="18"/>
        </w:rPr>
        <w:t>t</w:t>
      </w:r>
      <w:r w:rsidR="006436E6">
        <w:rPr>
          <w:spacing w:val="1"/>
          <w:sz w:val="18"/>
          <w:szCs w:val="18"/>
        </w:rPr>
        <w:t>h</w:t>
      </w:r>
      <w:r w:rsidR="006436E6">
        <w:rPr>
          <w:sz w:val="18"/>
          <w:szCs w:val="18"/>
        </w:rPr>
        <w:t>eter</w:t>
      </w:r>
      <w:r w:rsidR="006436E6">
        <w:rPr>
          <w:spacing w:val="-4"/>
          <w:sz w:val="18"/>
          <w:szCs w:val="18"/>
        </w:rPr>
        <w:t>m</w:t>
      </w:r>
      <w:r w:rsidR="006436E6">
        <w:rPr>
          <w:sz w:val="18"/>
          <w:szCs w:val="18"/>
        </w:rPr>
        <w:t>s</w:t>
      </w:r>
      <w:r w:rsidR="006436E6">
        <w:rPr>
          <w:spacing w:val="1"/>
          <w:sz w:val="18"/>
          <w:szCs w:val="18"/>
        </w:rPr>
        <w:t>o</w:t>
      </w:r>
      <w:r w:rsidR="006436E6">
        <w:rPr>
          <w:sz w:val="18"/>
          <w:szCs w:val="18"/>
        </w:rPr>
        <w:t>ft</w:t>
      </w:r>
      <w:r w:rsidR="006436E6">
        <w:rPr>
          <w:spacing w:val="1"/>
          <w:sz w:val="18"/>
          <w:szCs w:val="18"/>
        </w:rPr>
        <w:t>h</w:t>
      </w:r>
      <w:r w:rsidR="006436E6">
        <w:rPr>
          <w:sz w:val="18"/>
          <w:szCs w:val="18"/>
        </w:rPr>
        <w:t xml:space="preserve">is </w:t>
      </w:r>
      <w:r w:rsidR="006436E6">
        <w:rPr>
          <w:spacing w:val="-1"/>
          <w:sz w:val="18"/>
          <w:szCs w:val="18"/>
        </w:rPr>
        <w:t>ag</w:t>
      </w:r>
      <w:r w:rsidR="006436E6">
        <w:rPr>
          <w:sz w:val="18"/>
          <w:szCs w:val="18"/>
        </w:rPr>
        <w:t>r</w:t>
      </w:r>
      <w:r w:rsidR="006436E6">
        <w:rPr>
          <w:spacing w:val="-1"/>
          <w:sz w:val="18"/>
          <w:szCs w:val="18"/>
        </w:rPr>
        <w:t>e</w:t>
      </w:r>
      <w:r w:rsidR="006436E6">
        <w:rPr>
          <w:spacing w:val="1"/>
          <w:sz w:val="18"/>
          <w:szCs w:val="18"/>
        </w:rPr>
        <w:t>e</w:t>
      </w:r>
      <w:r w:rsidR="006436E6">
        <w:rPr>
          <w:spacing w:val="-1"/>
          <w:sz w:val="18"/>
          <w:szCs w:val="18"/>
        </w:rPr>
        <w:t>me</w:t>
      </w:r>
      <w:r w:rsidR="006436E6">
        <w:rPr>
          <w:spacing w:val="1"/>
          <w:sz w:val="18"/>
          <w:szCs w:val="18"/>
        </w:rPr>
        <w:t>n</w:t>
      </w:r>
      <w:r w:rsidR="006436E6">
        <w:rPr>
          <w:sz w:val="18"/>
          <w:szCs w:val="18"/>
        </w:rPr>
        <w:t>t,si</w:t>
      </w:r>
      <w:r w:rsidR="006436E6">
        <w:rPr>
          <w:spacing w:val="-1"/>
          <w:sz w:val="18"/>
          <w:szCs w:val="18"/>
        </w:rPr>
        <w:t>g</w:t>
      </w:r>
      <w:r w:rsidR="006436E6">
        <w:rPr>
          <w:sz w:val="18"/>
          <w:szCs w:val="18"/>
        </w:rPr>
        <w:t>nint</w:t>
      </w:r>
      <w:r w:rsidR="006436E6">
        <w:rPr>
          <w:spacing w:val="1"/>
          <w:sz w:val="18"/>
          <w:szCs w:val="18"/>
        </w:rPr>
        <w:t>h</w:t>
      </w:r>
      <w:r w:rsidR="006436E6">
        <w:rPr>
          <w:sz w:val="18"/>
          <w:szCs w:val="18"/>
        </w:rPr>
        <w:t>e s</w:t>
      </w:r>
      <w:r w:rsidR="006436E6">
        <w:rPr>
          <w:spacing w:val="1"/>
          <w:sz w:val="18"/>
          <w:szCs w:val="18"/>
        </w:rPr>
        <w:t>p</w:t>
      </w:r>
      <w:r w:rsidR="006436E6">
        <w:rPr>
          <w:spacing w:val="-1"/>
          <w:sz w:val="18"/>
          <w:szCs w:val="18"/>
        </w:rPr>
        <w:t>ac</w:t>
      </w:r>
      <w:r w:rsidR="006436E6">
        <w:rPr>
          <w:sz w:val="18"/>
          <w:szCs w:val="18"/>
        </w:rPr>
        <w:t>e</w:t>
      </w:r>
      <w:r w:rsidR="006436E6">
        <w:rPr>
          <w:spacing w:val="1"/>
          <w:sz w:val="18"/>
          <w:szCs w:val="18"/>
        </w:rPr>
        <w:t>p</w:t>
      </w:r>
      <w:r w:rsidR="006436E6">
        <w:rPr>
          <w:sz w:val="18"/>
          <w:szCs w:val="18"/>
        </w:rPr>
        <w:t>r</w:t>
      </w:r>
      <w:r w:rsidR="006436E6">
        <w:rPr>
          <w:spacing w:val="1"/>
          <w:sz w:val="18"/>
          <w:szCs w:val="18"/>
        </w:rPr>
        <w:t>o</w:t>
      </w:r>
      <w:r w:rsidR="006436E6">
        <w:rPr>
          <w:spacing w:val="-1"/>
          <w:sz w:val="18"/>
          <w:szCs w:val="18"/>
        </w:rPr>
        <w:t>v</w:t>
      </w:r>
      <w:r w:rsidR="006436E6">
        <w:rPr>
          <w:sz w:val="18"/>
          <w:szCs w:val="18"/>
        </w:rPr>
        <w:t>i</w:t>
      </w:r>
      <w:r w:rsidR="006436E6">
        <w:rPr>
          <w:spacing w:val="1"/>
          <w:sz w:val="18"/>
          <w:szCs w:val="18"/>
        </w:rPr>
        <w:t>d</w:t>
      </w:r>
      <w:r w:rsidR="006436E6">
        <w:rPr>
          <w:spacing w:val="-1"/>
          <w:sz w:val="18"/>
          <w:szCs w:val="18"/>
        </w:rPr>
        <w:t>e</w:t>
      </w:r>
      <w:r w:rsidR="006436E6">
        <w:rPr>
          <w:spacing w:val="4"/>
          <w:sz w:val="18"/>
          <w:szCs w:val="18"/>
        </w:rPr>
        <w:t>d</w:t>
      </w:r>
      <w:r w:rsidR="006436E6">
        <w:rPr>
          <w:sz w:val="18"/>
          <w:szCs w:val="18"/>
        </w:rPr>
        <w:t>,</w:t>
      </w:r>
      <w:r w:rsidR="006436E6">
        <w:rPr>
          <w:spacing w:val="-1"/>
          <w:sz w:val="18"/>
          <w:szCs w:val="18"/>
        </w:rPr>
        <w:t>a</w:t>
      </w:r>
      <w:r w:rsidR="006436E6">
        <w:rPr>
          <w:spacing w:val="1"/>
          <w:sz w:val="18"/>
          <w:szCs w:val="18"/>
        </w:rPr>
        <w:t>n</w:t>
      </w:r>
      <w:r w:rsidR="006436E6">
        <w:rPr>
          <w:sz w:val="18"/>
          <w:szCs w:val="18"/>
        </w:rPr>
        <w:t>dr</w:t>
      </w:r>
      <w:r w:rsidR="006436E6">
        <w:rPr>
          <w:spacing w:val="-1"/>
          <w:sz w:val="18"/>
          <w:szCs w:val="18"/>
        </w:rPr>
        <w:t>e</w:t>
      </w:r>
      <w:r w:rsidR="006436E6">
        <w:rPr>
          <w:sz w:val="18"/>
          <w:szCs w:val="18"/>
        </w:rPr>
        <w:t>t</w:t>
      </w:r>
      <w:r w:rsidR="006436E6">
        <w:rPr>
          <w:spacing w:val="1"/>
          <w:sz w:val="18"/>
          <w:szCs w:val="18"/>
        </w:rPr>
        <w:t>u</w:t>
      </w:r>
      <w:r w:rsidR="006436E6">
        <w:rPr>
          <w:spacing w:val="-2"/>
          <w:sz w:val="18"/>
          <w:szCs w:val="18"/>
        </w:rPr>
        <w:t>r</w:t>
      </w:r>
      <w:r w:rsidR="006436E6">
        <w:rPr>
          <w:sz w:val="18"/>
          <w:szCs w:val="18"/>
        </w:rPr>
        <w:t>nt</w:t>
      </w:r>
      <w:r w:rsidR="006436E6">
        <w:rPr>
          <w:spacing w:val="1"/>
          <w:sz w:val="18"/>
          <w:szCs w:val="18"/>
        </w:rPr>
        <w:t>h</w:t>
      </w:r>
      <w:r w:rsidR="006436E6">
        <w:rPr>
          <w:sz w:val="18"/>
          <w:szCs w:val="18"/>
        </w:rPr>
        <w:t xml:space="preserve">e </w:t>
      </w:r>
      <w:r w:rsidR="006436E6">
        <w:rPr>
          <w:spacing w:val="-1"/>
          <w:sz w:val="18"/>
          <w:szCs w:val="18"/>
        </w:rPr>
        <w:t>c</w:t>
      </w:r>
      <w:r w:rsidR="006436E6">
        <w:rPr>
          <w:spacing w:val="1"/>
          <w:sz w:val="18"/>
          <w:szCs w:val="18"/>
        </w:rPr>
        <w:t>o</w:t>
      </w:r>
      <w:r w:rsidR="006436E6">
        <w:rPr>
          <w:spacing w:val="-3"/>
          <w:sz w:val="18"/>
          <w:szCs w:val="18"/>
        </w:rPr>
        <w:t>m</w:t>
      </w:r>
      <w:r w:rsidR="006436E6">
        <w:rPr>
          <w:spacing w:val="1"/>
          <w:sz w:val="18"/>
          <w:szCs w:val="18"/>
        </w:rPr>
        <w:t>p</w:t>
      </w:r>
      <w:r w:rsidR="006436E6">
        <w:rPr>
          <w:sz w:val="18"/>
          <w:szCs w:val="18"/>
        </w:rPr>
        <w:t>lete</w:t>
      </w:r>
      <w:r w:rsidR="006436E6">
        <w:rPr>
          <w:spacing w:val="-2"/>
          <w:sz w:val="18"/>
          <w:szCs w:val="18"/>
        </w:rPr>
        <w:t>f</w:t>
      </w:r>
      <w:r w:rsidR="006436E6">
        <w:rPr>
          <w:spacing w:val="1"/>
          <w:sz w:val="18"/>
          <w:szCs w:val="18"/>
        </w:rPr>
        <w:t>o</w:t>
      </w:r>
      <w:r w:rsidR="006436E6">
        <w:rPr>
          <w:sz w:val="18"/>
          <w:szCs w:val="18"/>
        </w:rPr>
        <w:t>rm to</w:t>
      </w:r>
      <w:r w:rsidR="006436E6">
        <w:rPr>
          <w:spacing w:val="1"/>
          <w:sz w:val="18"/>
          <w:szCs w:val="18"/>
        </w:rPr>
        <w:t>u</w:t>
      </w:r>
      <w:r w:rsidR="006436E6">
        <w:rPr>
          <w:sz w:val="18"/>
          <w:szCs w:val="18"/>
        </w:rPr>
        <w:t xml:space="preserve">s </w:t>
      </w:r>
      <w:r w:rsidR="006436E6">
        <w:rPr>
          <w:spacing w:val="-1"/>
          <w:sz w:val="18"/>
          <w:szCs w:val="18"/>
        </w:rPr>
        <w:t>a</w:t>
      </w:r>
      <w:r w:rsidR="006436E6">
        <w:rPr>
          <w:sz w:val="18"/>
          <w:szCs w:val="18"/>
        </w:rPr>
        <w:t>t</w:t>
      </w:r>
      <w:hyperlink r:id="rId7" w:history="1">
        <w:r w:rsidR="00A80F16" w:rsidRPr="0009215A">
          <w:rPr>
            <w:rStyle w:val="Hyperlink"/>
            <w:spacing w:val="2"/>
            <w:sz w:val="18"/>
            <w:szCs w:val="18"/>
          </w:rPr>
          <w:t>jurnal.puslitbangppi@</w:t>
        </w:r>
        <w:r w:rsidR="00A80F16" w:rsidRPr="0009215A">
          <w:rPr>
            <w:rStyle w:val="Hyperlink"/>
            <w:spacing w:val="-3"/>
            <w:sz w:val="18"/>
            <w:szCs w:val="18"/>
          </w:rPr>
          <w:t>mail.kominfo</w:t>
        </w:r>
        <w:r w:rsidR="00A80F16" w:rsidRPr="0009215A">
          <w:rPr>
            <w:rStyle w:val="Hyperlink"/>
            <w:spacing w:val="1"/>
            <w:sz w:val="18"/>
            <w:szCs w:val="18"/>
          </w:rPr>
          <w:t>.</w:t>
        </w:r>
        <w:r w:rsidR="00A80F16" w:rsidRPr="0009215A">
          <w:rPr>
            <w:rStyle w:val="Hyperlink"/>
            <w:spacing w:val="-1"/>
            <w:sz w:val="18"/>
            <w:szCs w:val="18"/>
          </w:rPr>
          <w:t>c</w:t>
        </w:r>
        <w:r w:rsidR="00A80F16" w:rsidRPr="0009215A">
          <w:rPr>
            <w:rStyle w:val="Hyperlink"/>
            <w:spacing w:val="1"/>
            <w:sz w:val="18"/>
            <w:szCs w:val="18"/>
          </w:rPr>
          <w:t>o</w:t>
        </w:r>
        <w:r w:rsidR="00A80F16" w:rsidRPr="0009215A">
          <w:rPr>
            <w:rStyle w:val="Hyperlink"/>
            <w:spacing w:val="-3"/>
            <w:sz w:val="18"/>
            <w:szCs w:val="18"/>
          </w:rPr>
          <w:t>m</w:t>
        </w:r>
      </w:hyperlink>
      <w:r w:rsidR="006436E6">
        <w:rPr>
          <w:sz w:val="18"/>
          <w:szCs w:val="18"/>
        </w:rPr>
        <w:t>.Y</w:t>
      </w:r>
      <w:r w:rsidR="006436E6">
        <w:rPr>
          <w:spacing w:val="1"/>
          <w:sz w:val="18"/>
          <w:szCs w:val="18"/>
        </w:rPr>
        <w:t>ou</w:t>
      </w:r>
      <w:r w:rsidR="006436E6">
        <w:rPr>
          <w:sz w:val="18"/>
          <w:szCs w:val="18"/>
        </w:rPr>
        <w:t>r</w:t>
      </w:r>
      <w:r w:rsidR="006436E6">
        <w:rPr>
          <w:spacing w:val="-1"/>
          <w:sz w:val="18"/>
          <w:szCs w:val="18"/>
        </w:rPr>
        <w:t>c</w:t>
      </w:r>
      <w:r w:rsidR="006436E6">
        <w:rPr>
          <w:spacing w:val="1"/>
          <w:sz w:val="18"/>
          <w:szCs w:val="18"/>
        </w:rPr>
        <w:t>oop</w:t>
      </w:r>
      <w:r w:rsidR="006436E6">
        <w:rPr>
          <w:spacing w:val="-1"/>
          <w:sz w:val="18"/>
          <w:szCs w:val="18"/>
        </w:rPr>
        <w:t>e</w:t>
      </w:r>
      <w:r w:rsidR="006436E6">
        <w:rPr>
          <w:sz w:val="18"/>
          <w:szCs w:val="18"/>
        </w:rPr>
        <w:t>r</w:t>
      </w:r>
      <w:r w:rsidR="006436E6">
        <w:rPr>
          <w:spacing w:val="-1"/>
          <w:sz w:val="18"/>
          <w:szCs w:val="18"/>
        </w:rPr>
        <w:t>a</w:t>
      </w:r>
      <w:r w:rsidR="006436E6">
        <w:rPr>
          <w:sz w:val="18"/>
          <w:szCs w:val="18"/>
        </w:rPr>
        <w:t>t</w:t>
      </w:r>
      <w:r w:rsidR="006436E6">
        <w:rPr>
          <w:spacing w:val="1"/>
          <w:sz w:val="18"/>
          <w:szCs w:val="18"/>
        </w:rPr>
        <w:t>io</w:t>
      </w:r>
      <w:r w:rsidR="006436E6">
        <w:rPr>
          <w:sz w:val="18"/>
          <w:szCs w:val="18"/>
        </w:rPr>
        <w:t>n is e</w:t>
      </w:r>
      <w:r w:rsidR="006436E6">
        <w:rPr>
          <w:spacing w:val="-1"/>
          <w:sz w:val="18"/>
          <w:szCs w:val="18"/>
        </w:rPr>
        <w:t>s</w:t>
      </w:r>
      <w:r w:rsidR="006436E6">
        <w:rPr>
          <w:sz w:val="18"/>
          <w:szCs w:val="18"/>
        </w:rPr>
        <w:t>s</w:t>
      </w:r>
      <w:r w:rsidR="006436E6">
        <w:rPr>
          <w:spacing w:val="-1"/>
          <w:sz w:val="18"/>
          <w:szCs w:val="18"/>
        </w:rPr>
        <w:t>e</w:t>
      </w:r>
      <w:r w:rsidR="006436E6">
        <w:rPr>
          <w:spacing w:val="1"/>
          <w:sz w:val="18"/>
          <w:szCs w:val="18"/>
        </w:rPr>
        <w:t>n</w:t>
      </w:r>
      <w:r w:rsidR="006436E6">
        <w:rPr>
          <w:sz w:val="18"/>
          <w:szCs w:val="18"/>
        </w:rPr>
        <w:t>t</w:t>
      </w:r>
      <w:r w:rsidR="006436E6">
        <w:rPr>
          <w:spacing w:val="1"/>
          <w:sz w:val="18"/>
          <w:szCs w:val="18"/>
        </w:rPr>
        <w:t>i</w:t>
      </w:r>
      <w:r w:rsidR="006436E6">
        <w:rPr>
          <w:spacing w:val="-1"/>
          <w:sz w:val="18"/>
          <w:szCs w:val="18"/>
        </w:rPr>
        <w:t>a</w:t>
      </w:r>
      <w:r w:rsidR="006436E6">
        <w:rPr>
          <w:sz w:val="18"/>
          <w:szCs w:val="18"/>
        </w:rPr>
        <w:t>l</w:t>
      </w:r>
      <w:r w:rsidR="006436E6">
        <w:rPr>
          <w:spacing w:val="-1"/>
          <w:sz w:val="18"/>
          <w:szCs w:val="18"/>
        </w:rPr>
        <w:t>a</w:t>
      </w:r>
      <w:r w:rsidR="006436E6">
        <w:rPr>
          <w:spacing w:val="1"/>
          <w:sz w:val="18"/>
          <w:szCs w:val="18"/>
        </w:rPr>
        <w:t>n</w:t>
      </w:r>
      <w:r w:rsidR="006436E6">
        <w:rPr>
          <w:sz w:val="18"/>
          <w:szCs w:val="18"/>
        </w:rPr>
        <w:t>d</w:t>
      </w:r>
      <w:r w:rsidR="006436E6">
        <w:rPr>
          <w:spacing w:val="-1"/>
          <w:sz w:val="18"/>
          <w:szCs w:val="18"/>
        </w:rPr>
        <w:t>ap</w:t>
      </w:r>
      <w:r w:rsidR="006436E6">
        <w:rPr>
          <w:spacing w:val="1"/>
          <w:sz w:val="18"/>
          <w:szCs w:val="18"/>
        </w:rPr>
        <w:t>p</w:t>
      </w:r>
      <w:r w:rsidR="006436E6">
        <w:rPr>
          <w:sz w:val="18"/>
          <w:szCs w:val="18"/>
        </w:rPr>
        <w:t>r</w:t>
      </w:r>
      <w:r w:rsidR="006436E6">
        <w:rPr>
          <w:spacing w:val="-1"/>
          <w:sz w:val="18"/>
          <w:szCs w:val="18"/>
        </w:rPr>
        <w:t>ec</w:t>
      </w:r>
      <w:r w:rsidR="006436E6">
        <w:rPr>
          <w:sz w:val="18"/>
          <w:szCs w:val="18"/>
        </w:rPr>
        <w:t>iat</w:t>
      </w:r>
      <w:r w:rsidR="006436E6">
        <w:rPr>
          <w:spacing w:val="-1"/>
          <w:sz w:val="18"/>
          <w:szCs w:val="18"/>
        </w:rPr>
        <w:t>e</w:t>
      </w:r>
      <w:r w:rsidR="006436E6">
        <w:rPr>
          <w:spacing w:val="1"/>
          <w:sz w:val="18"/>
          <w:szCs w:val="18"/>
        </w:rPr>
        <w:t>d</w:t>
      </w:r>
      <w:r w:rsidR="006436E6">
        <w:rPr>
          <w:sz w:val="18"/>
          <w:szCs w:val="18"/>
        </w:rPr>
        <w:t>.</w:t>
      </w:r>
      <w:r w:rsidR="006436E6">
        <w:rPr>
          <w:spacing w:val="-3"/>
          <w:sz w:val="18"/>
          <w:szCs w:val="18"/>
        </w:rPr>
        <w:t>A</w:t>
      </w:r>
      <w:r w:rsidR="006436E6">
        <w:rPr>
          <w:spacing w:val="1"/>
          <w:sz w:val="18"/>
          <w:szCs w:val="18"/>
        </w:rPr>
        <w:t>n</w:t>
      </w:r>
      <w:r w:rsidR="006436E6">
        <w:rPr>
          <w:sz w:val="18"/>
          <w:szCs w:val="18"/>
        </w:rPr>
        <w:t>y</w:t>
      </w:r>
      <w:r w:rsidR="006436E6">
        <w:rPr>
          <w:spacing w:val="1"/>
          <w:sz w:val="18"/>
          <w:szCs w:val="18"/>
        </w:rPr>
        <w:t>d</w:t>
      </w:r>
      <w:r w:rsidR="006436E6">
        <w:rPr>
          <w:spacing w:val="-1"/>
          <w:sz w:val="18"/>
          <w:szCs w:val="18"/>
        </w:rPr>
        <w:t>e</w:t>
      </w:r>
      <w:r w:rsidR="006436E6">
        <w:rPr>
          <w:sz w:val="18"/>
          <w:szCs w:val="18"/>
        </w:rPr>
        <w:t>lay</w:t>
      </w:r>
      <w:r w:rsidR="006436E6">
        <w:rPr>
          <w:spacing w:val="-3"/>
          <w:sz w:val="18"/>
          <w:szCs w:val="18"/>
        </w:rPr>
        <w:t>w</w:t>
      </w:r>
      <w:r w:rsidR="006436E6">
        <w:rPr>
          <w:sz w:val="18"/>
          <w:szCs w:val="18"/>
        </w:rPr>
        <w:t>i</w:t>
      </w:r>
      <w:r w:rsidR="006436E6">
        <w:rPr>
          <w:spacing w:val="1"/>
          <w:sz w:val="18"/>
          <w:szCs w:val="18"/>
        </w:rPr>
        <w:t>l</w:t>
      </w:r>
      <w:r w:rsidR="006436E6">
        <w:rPr>
          <w:sz w:val="18"/>
          <w:szCs w:val="18"/>
        </w:rPr>
        <w:t>l</w:t>
      </w:r>
      <w:r w:rsidR="006436E6">
        <w:rPr>
          <w:spacing w:val="3"/>
          <w:sz w:val="18"/>
          <w:szCs w:val="18"/>
        </w:rPr>
        <w:t>r</w:t>
      </w:r>
      <w:r w:rsidR="006436E6">
        <w:rPr>
          <w:spacing w:val="-1"/>
          <w:sz w:val="18"/>
          <w:szCs w:val="18"/>
        </w:rPr>
        <w:t>e</w:t>
      </w:r>
      <w:r w:rsidR="006436E6">
        <w:rPr>
          <w:sz w:val="18"/>
          <w:szCs w:val="18"/>
        </w:rPr>
        <w:t>s</w:t>
      </w:r>
      <w:r w:rsidR="006436E6">
        <w:rPr>
          <w:spacing w:val="1"/>
          <w:sz w:val="18"/>
          <w:szCs w:val="18"/>
        </w:rPr>
        <w:t>u</w:t>
      </w:r>
      <w:r w:rsidR="006436E6">
        <w:rPr>
          <w:sz w:val="18"/>
          <w:szCs w:val="18"/>
        </w:rPr>
        <w:t xml:space="preserve">ltina </w:t>
      </w:r>
      <w:r w:rsidR="006436E6">
        <w:rPr>
          <w:spacing w:val="1"/>
          <w:sz w:val="18"/>
          <w:szCs w:val="18"/>
        </w:rPr>
        <w:t>d</w:t>
      </w:r>
      <w:r w:rsidR="006436E6">
        <w:rPr>
          <w:spacing w:val="-1"/>
          <w:sz w:val="18"/>
          <w:szCs w:val="18"/>
        </w:rPr>
        <w:t>e</w:t>
      </w:r>
      <w:r w:rsidR="006436E6">
        <w:rPr>
          <w:sz w:val="18"/>
          <w:szCs w:val="18"/>
        </w:rPr>
        <w:t>layin</w:t>
      </w:r>
      <w:r w:rsidR="006436E6">
        <w:rPr>
          <w:spacing w:val="-1"/>
          <w:sz w:val="18"/>
          <w:szCs w:val="18"/>
        </w:rPr>
        <w:t>p</w:t>
      </w:r>
      <w:r w:rsidR="006436E6">
        <w:rPr>
          <w:spacing w:val="1"/>
          <w:sz w:val="18"/>
          <w:szCs w:val="18"/>
        </w:rPr>
        <w:t>ub</w:t>
      </w:r>
      <w:r w:rsidR="006436E6">
        <w:rPr>
          <w:spacing w:val="-2"/>
          <w:sz w:val="18"/>
          <w:szCs w:val="18"/>
        </w:rPr>
        <w:t>l</w:t>
      </w:r>
      <w:r w:rsidR="006436E6">
        <w:rPr>
          <w:sz w:val="18"/>
          <w:szCs w:val="18"/>
        </w:rPr>
        <w:t>ic</w:t>
      </w:r>
      <w:r w:rsidR="006436E6">
        <w:rPr>
          <w:spacing w:val="-1"/>
          <w:sz w:val="18"/>
          <w:szCs w:val="18"/>
        </w:rPr>
        <w:t>a</w:t>
      </w:r>
      <w:r w:rsidR="006436E6">
        <w:rPr>
          <w:sz w:val="18"/>
          <w:szCs w:val="18"/>
        </w:rPr>
        <w:t>t</w:t>
      </w:r>
      <w:r w:rsidR="006436E6">
        <w:rPr>
          <w:spacing w:val="1"/>
          <w:sz w:val="18"/>
          <w:szCs w:val="18"/>
        </w:rPr>
        <w:t>ion</w:t>
      </w:r>
      <w:r w:rsidR="006436E6">
        <w:rPr>
          <w:sz w:val="18"/>
          <w:szCs w:val="18"/>
        </w:rPr>
        <w:t>.</w:t>
      </w:r>
    </w:p>
    <w:p w:rsidR="00277E54" w:rsidRDefault="00277E54">
      <w:pPr>
        <w:spacing w:before="4" w:line="120" w:lineRule="exact"/>
        <w:rPr>
          <w:sz w:val="13"/>
          <w:szCs w:val="13"/>
        </w:rPr>
      </w:pPr>
    </w:p>
    <w:p w:rsidR="00277E54" w:rsidRDefault="00277E54">
      <w:pPr>
        <w:spacing w:line="200" w:lineRule="exact"/>
      </w:pPr>
    </w:p>
    <w:p w:rsidR="00D95EAA" w:rsidRDefault="006436E6" w:rsidP="00D95EAA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rt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le 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d</w:t>
      </w:r>
      <w:r w:rsidR="001852B6">
        <w:rPr>
          <w:spacing w:val="1"/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: </w:t>
      </w:r>
      <w:proofErr w:type="spellStart"/>
      <w:r w:rsidR="00D95EAA" w:rsidRPr="00D95EAA">
        <w:rPr>
          <w:sz w:val="18"/>
          <w:szCs w:val="18"/>
        </w:rPr>
        <w:t>Analisa</w:t>
      </w:r>
      <w:proofErr w:type="spellEnd"/>
      <w:r w:rsidR="00D95EAA" w:rsidRPr="00D95EAA">
        <w:rPr>
          <w:sz w:val="18"/>
          <w:szCs w:val="18"/>
        </w:rPr>
        <w:t xml:space="preserve"> </w:t>
      </w:r>
      <w:proofErr w:type="spellStart"/>
      <w:r w:rsidR="00D95EAA" w:rsidRPr="00D95EAA">
        <w:rPr>
          <w:sz w:val="18"/>
          <w:szCs w:val="18"/>
        </w:rPr>
        <w:t>Kualitas</w:t>
      </w:r>
      <w:proofErr w:type="spellEnd"/>
      <w:r w:rsidR="00D95EAA" w:rsidRPr="00D95EAA">
        <w:rPr>
          <w:sz w:val="18"/>
          <w:szCs w:val="18"/>
        </w:rPr>
        <w:t xml:space="preserve"> </w:t>
      </w:r>
      <w:proofErr w:type="spellStart"/>
      <w:r w:rsidR="00D95EAA" w:rsidRPr="00D95EAA">
        <w:rPr>
          <w:sz w:val="18"/>
          <w:szCs w:val="18"/>
        </w:rPr>
        <w:t>Layanan</w:t>
      </w:r>
      <w:proofErr w:type="spellEnd"/>
      <w:r w:rsidR="00D95EAA" w:rsidRPr="00D95EAA">
        <w:rPr>
          <w:sz w:val="18"/>
          <w:szCs w:val="18"/>
        </w:rPr>
        <w:t xml:space="preserve"> E-Government</w:t>
      </w:r>
      <w:r w:rsidR="00D95EAA">
        <w:rPr>
          <w:sz w:val="18"/>
          <w:szCs w:val="18"/>
        </w:rPr>
        <w:t xml:space="preserve"> </w:t>
      </w:r>
      <w:proofErr w:type="spellStart"/>
      <w:r w:rsidR="00D95EAA">
        <w:rPr>
          <w:sz w:val="18"/>
          <w:szCs w:val="18"/>
        </w:rPr>
        <w:t>d</w:t>
      </w:r>
      <w:r w:rsidR="00D95EAA" w:rsidRPr="00D95EAA">
        <w:rPr>
          <w:sz w:val="18"/>
          <w:szCs w:val="18"/>
        </w:rPr>
        <w:t>engan</w:t>
      </w:r>
      <w:proofErr w:type="spellEnd"/>
      <w:r w:rsidR="00D95EAA" w:rsidRPr="00D95EAA">
        <w:rPr>
          <w:sz w:val="18"/>
          <w:szCs w:val="18"/>
        </w:rPr>
        <w:t xml:space="preserve"> </w:t>
      </w:r>
      <w:proofErr w:type="spellStart"/>
      <w:r w:rsidR="00D95EAA" w:rsidRPr="00D95EAA">
        <w:rPr>
          <w:sz w:val="18"/>
          <w:szCs w:val="18"/>
        </w:rPr>
        <w:t>Pendekatan</w:t>
      </w:r>
      <w:proofErr w:type="spellEnd"/>
      <w:r w:rsidR="00D95EAA" w:rsidRPr="00D95EAA">
        <w:rPr>
          <w:sz w:val="18"/>
          <w:szCs w:val="18"/>
        </w:rPr>
        <w:t xml:space="preserve"> E-</w:t>
      </w:r>
      <w:proofErr w:type="spellStart"/>
      <w:r w:rsidR="00D95EAA" w:rsidRPr="00D95EAA">
        <w:rPr>
          <w:sz w:val="18"/>
          <w:szCs w:val="18"/>
        </w:rPr>
        <w:t>Govqual</w:t>
      </w:r>
      <w:proofErr w:type="spellEnd"/>
      <w:r w:rsidR="00D95EAA" w:rsidRPr="00D95EAA">
        <w:rPr>
          <w:sz w:val="18"/>
          <w:szCs w:val="18"/>
        </w:rPr>
        <w:t xml:space="preserve"> &amp; I</w:t>
      </w:r>
      <w:r w:rsidR="001852B6">
        <w:rPr>
          <w:sz w:val="18"/>
          <w:szCs w:val="18"/>
        </w:rPr>
        <w:t>PA</w:t>
      </w:r>
    </w:p>
    <w:p w:rsidR="00277E54" w:rsidRDefault="00D95EAA" w:rsidP="00D95EAA">
      <w:pPr>
        <w:autoSpaceDE w:val="0"/>
        <w:autoSpaceDN w:val="0"/>
        <w:adjustRightInd w:val="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c</w:t>
      </w:r>
      <w:r w:rsidRPr="00D95EAA">
        <w:rPr>
          <w:sz w:val="18"/>
          <w:szCs w:val="18"/>
        </w:rPr>
        <w:t>o</w:t>
      </w:r>
      <w:r>
        <w:rPr>
          <w:sz w:val="18"/>
          <w:szCs w:val="18"/>
        </w:rPr>
        <w:t>rr</w:t>
      </w:r>
      <w:r w:rsidRPr="00D95EAA">
        <w:rPr>
          <w:sz w:val="18"/>
          <w:szCs w:val="18"/>
        </w:rPr>
        <w:t>e</w:t>
      </w:r>
      <w:r>
        <w:rPr>
          <w:sz w:val="18"/>
          <w:szCs w:val="18"/>
        </w:rPr>
        <w:t>s</w:t>
      </w:r>
      <w:r w:rsidRPr="00D95EAA">
        <w:rPr>
          <w:sz w:val="18"/>
          <w:szCs w:val="18"/>
        </w:rPr>
        <w:t>pondin</w:t>
      </w:r>
      <w:r>
        <w:rPr>
          <w:sz w:val="18"/>
          <w:szCs w:val="18"/>
        </w:rPr>
        <w:t>g</w:t>
      </w:r>
      <w:proofErr w:type="gramEnd"/>
      <w:r>
        <w:rPr>
          <w:spacing w:val="-1"/>
          <w:sz w:val="18"/>
          <w:szCs w:val="18"/>
        </w:rPr>
        <w:t xml:space="preserve"> </w:t>
      </w:r>
      <w:r w:rsidR="006436E6">
        <w:rPr>
          <w:spacing w:val="-1"/>
          <w:sz w:val="18"/>
          <w:szCs w:val="18"/>
        </w:rPr>
        <w:t>a</w:t>
      </w:r>
      <w:r w:rsidR="006436E6">
        <w:rPr>
          <w:spacing w:val="1"/>
          <w:sz w:val="18"/>
          <w:szCs w:val="18"/>
        </w:rPr>
        <w:t>u</w:t>
      </w:r>
      <w:r w:rsidR="006436E6">
        <w:rPr>
          <w:sz w:val="18"/>
          <w:szCs w:val="18"/>
        </w:rPr>
        <w:t>t</w:t>
      </w:r>
      <w:r w:rsidR="006436E6">
        <w:rPr>
          <w:spacing w:val="-1"/>
          <w:sz w:val="18"/>
          <w:szCs w:val="18"/>
        </w:rPr>
        <w:t>h</w:t>
      </w:r>
      <w:r w:rsidR="006436E6">
        <w:rPr>
          <w:spacing w:val="1"/>
          <w:sz w:val="18"/>
          <w:szCs w:val="18"/>
        </w:rPr>
        <w:t>o</w:t>
      </w:r>
      <w:r w:rsidR="006436E6">
        <w:rPr>
          <w:sz w:val="18"/>
          <w:szCs w:val="18"/>
        </w:rPr>
        <w:t>r</w:t>
      </w:r>
      <w:r>
        <w:rPr>
          <w:sz w:val="18"/>
          <w:szCs w:val="18"/>
        </w:rPr>
        <w:t xml:space="preserve"> </w:t>
      </w:r>
      <w:r w:rsidR="006436E6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Darmawan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Napitupulu</w:t>
      </w:r>
      <w:proofErr w:type="spellEnd"/>
    </w:p>
    <w:p w:rsidR="00277E54" w:rsidRDefault="00A703B6" w:rsidP="001852B6">
      <w:pPr>
        <w:spacing w:before="6" w:line="200" w:lineRule="exact"/>
        <w:rPr>
          <w:sz w:val="18"/>
          <w:szCs w:val="18"/>
        </w:rPr>
      </w:pPr>
      <w:r w:rsidRPr="00A703B6">
        <w:pict>
          <v:group id="_x0000_s1026" style="position:absolute;margin-left:70.3pt;margin-top:17.65pt;width:454.85pt;height:1.55pt;z-index:-251658240;mso-position-horizontal-relative:page" coordorigin="1406,353" coordsize="9097,31">
            <v:shape id="_x0000_s1028" style="position:absolute;left:1412;top:378;width:9085;height:0" coordorigin="1412,378" coordsize="9085,0" path="m1412,378r9085,e" filled="f" strokeweight=".58pt">
              <v:path arrowok="t"/>
            </v:shape>
            <v:shape id="_x0000_s1027" style="position:absolute;left:1412;top:359;width:9085;height:0" coordorigin="1412,359" coordsize="9085,0" path="m1412,359r9085,e" filled="f" strokeweight=".58pt">
              <v:path arrowok="t"/>
            </v:shape>
            <w10:wrap anchorx="page"/>
          </v:group>
        </w:pict>
      </w:r>
      <w:r w:rsidR="006436E6">
        <w:rPr>
          <w:spacing w:val="-2"/>
          <w:position w:val="-1"/>
          <w:sz w:val="18"/>
          <w:szCs w:val="18"/>
        </w:rPr>
        <w:t>T</w:t>
      </w:r>
      <w:r w:rsidR="006436E6">
        <w:rPr>
          <w:position w:val="-1"/>
          <w:sz w:val="18"/>
          <w:szCs w:val="18"/>
        </w:rPr>
        <w:t>o</w:t>
      </w:r>
      <w:r w:rsidR="006436E6">
        <w:rPr>
          <w:spacing w:val="1"/>
          <w:position w:val="-1"/>
          <w:sz w:val="18"/>
          <w:szCs w:val="18"/>
        </w:rPr>
        <w:t xml:space="preserve"> b</w:t>
      </w:r>
      <w:r w:rsidR="006436E6">
        <w:rPr>
          <w:position w:val="-1"/>
          <w:sz w:val="18"/>
          <w:szCs w:val="18"/>
        </w:rPr>
        <w:t xml:space="preserve">e </w:t>
      </w:r>
      <w:r w:rsidR="006436E6">
        <w:rPr>
          <w:spacing w:val="1"/>
          <w:position w:val="-1"/>
          <w:sz w:val="18"/>
          <w:szCs w:val="18"/>
        </w:rPr>
        <w:t>p</w:t>
      </w:r>
      <w:r w:rsidR="006436E6">
        <w:rPr>
          <w:spacing w:val="-1"/>
          <w:position w:val="-1"/>
          <w:sz w:val="18"/>
          <w:szCs w:val="18"/>
        </w:rPr>
        <w:t>u</w:t>
      </w:r>
      <w:r w:rsidR="006436E6">
        <w:rPr>
          <w:spacing w:val="1"/>
          <w:position w:val="-1"/>
          <w:sz w:val="18"/>
          <w:szCs w:val="18"/>
        </w:rPr>
        <w:t>b</w:t>
      </w:r>
      <w:r w:rsidR="006436E6">
        <w:rPr>
          <w:position w:val="-1"/>
          <w:sz w:val="18"/>
          <w:szCs w:val="18"/>
        </w:rPr>
        <w:t>l</w:t>
      </w:r>
      <w:r w:rsidR="006436E6">
        <w:rPr>
          <w:spacing w:val="1"/>
          <w:position w:val="-1"/>
          <w:sz w:val="18"/>
          <w:szCs w:val="18"/>
        </w:rPr>
        <w:t>i</w:t>
      </w:r>
      <w:r w:rsidR="006436E6">
        <w:rPr>
          <w:spacing w:val="-3"/>
          <w:position w:val="-1"/>
          <w:sz w:val="18"/>
          <w:szCs w:val="18"/>
        </w:rPr>
        <w:t>s</w:t>
      </w:r>
      <w:r w:rsidR="006436E6">
        <w:rPr>
          <w:spacing w:val="1"/>
          <w:position w:val="-1"/>
          <w:sz w:val="18"/>
          <w:szCs w:val="18"/>
        </w:rPr>
        <w:t>h</w:t>
      </w:r>
      <w:r w:rsidR="006436E6">
        <w:rPr>
          <w:spacing w:val="-1"/>
          <w:position w:val="-1"/>
          <w:sz w:val="18"/>
          <w:szCs w:val="18"/>
        </w:rPr>
        <w:t>e</w:t>
      </w:r>
      <w:r w:rsidR="006436E6">
        <w:rPr>
          <w:position w:val="-1"/>
          <w:sz w:val="18"/>
          <w:szCs w:val="18"/>
        </w:rPr>
        <w:t>d</w:t>
      </w:r>
      <w:r w:rsidR="001852B6">
        <w:rPr>
          <w:position w:val="-1"/>
          <w:sz w:val="18"/>
          <w:szCs w:val="18"/>
        </w:rPr>
        <w:t xml:space="preserve"> </w:t>
      </w:r>
      <w:r w:rsidR="006436E6">
        <w:rPr>
          <w:spacing w:val="-2"/>
          <w:position w:val="-1"/>
          <w:sz w:val="18"/>
          <w:szCs w:val="18"/>
        </w:rPr>
        <w:t>i</w:t>
      </w:r>
      <w:r w:rsidR="006436E6">
        <w:rPr>
          <w:spacing w:val="3"/>
          <w:position w:val="-1"/>
          <w:sz w:val="18"/>
          <w:szCs w:val="18"/>
        </w:rPr>
        <w:t>n</w:t>
      </w:r>
      <w:r w:rsidR="00D95EAA">
        <w:rPr>
          <w:spacing w:val="3"/>
          <w:position w:val="-1"/>
          <w:sz w:val="18"/>
          <w:szCs w:val="18"/>
        </w:rPr>
        <w:t xml:space="preserve"> </w:t>
      </w:r>
      <w:r w:rsidR="001852B6">
        <w:rPr>
          <w:spacing w:val="3"/>
          <w:position w:val="-1"/>
          <w:sz w:val="18"/>
          <w:szCs w:val="18"/>
        </w:rPr>
        <w:t xml:space="preserve">     </w:t>
      </w:r>
      <w:r w:rsidR="006436E6">
        <w:rPr>
          <w:position w:val="-1"/>
          <w:sz w:val="18"/>
          <w:szCs w:val="18"/>
        </w:rPr>
        <w:t>:</w:t>
      </w:r>
      <w:r w:rsidR="00D95EAA">
        <w:rPr>
          <w:position w:val="-1"/>
          <w:sz w:val="18"/>
          <w:szCs w:val="18"/>
        </w:rPr>
        <w:t xml:space="preserve"> </w:t>
      </w:r>
      <w:proofErr w:type="spellStart"/>
      <w:r w:rsidR="00A80F16">
        <w:rPr>
          <w:position w:val="-1"/>
          <w:sz w:val="18"/>
          <w:szCs w:val="18"/>
        </w:rPr>
        <w:t>Jurnal</w:t>
      </w:r>
      <w:proofErr w:type="spellEnd"/>
      <w:r w:rsidR="00D95EAA">
        <w:rPr>
          <w:position w:val="-1"/>
          <w:sz w:val="18"/>
          <w:szCs w:val="18"/>
        </w:rPr>
        <w:t xml:space="preserve"> </w:t>
      </w:r>
      <w:proofErr w:type="spellStart"/>
      <w:r w:rsidR="00A80F16">
        <w:rPr>
          <w:position w:val="-1"/>
          <w:sz w:val="18"/>
          <w:szCs w:val="18"/>
        </w:rPr>
        <w:t>Penelitian</w:t>
      </w:r>
      <w:proofErr w:type="spellEnd"/>
      <w:r w:rsidR="00D95EAA">
        <w:rPr>
          <w:position w:val="-1"/>
          <w:sz w:val="18"/>
          <w:szCs w:val="18"/>
        </w:rPr>
        <w:t xml:space="preserve"> </w:t>
      </w:r>
      <w:r w:rsidR="00A80F16">
        <w:rPr>
          <w:position w:val="-1"/>
          <w:sz w:val="18"/>
          <w:szCs w:val="18"/>
        </w:rPr>
        <w:t>Pos</w:t>
      </w:r>
      <w:r w:rsidR="00D95EAA">
        <w:rPr>
          <w:position w:val="-1"/>
          <w:sz w:val="18"/>
          <w:szCs w:val="18"/>
        </w:rPr>
        <w:t xml:space="preserve"> </w:t>
      </w:r>
      <w:proofErr w:type="spellStart"/>
      <w:r w:rsidR="00A80F16">
        <w:rPr>
          <w:position w:val="-1"/>
          <w:sz w:val="18"/>
          <w:szCs w:val="18"/>
        </w:rPr>
        <w:t>dan</w:t>
      </w:r>
      <w:proofErr w:type="spellEnd"/>
      <w:r w:rsidR="00D95EAA">
        <w:rPr>
          <w:position w:val="-1"/>
          <w:sz w:val="18"/>
          <w:szCs w:val="18"/>
        </w:rPr>
        <w:t xml:space="preserve"> </w:t>
      </w:r>
      <w:proofErr w:type="spellStart"/>
      <w:r w:rsidR="00A80F16">
        <w:rPr>
          <w:position w:val="-1"/>
          <w:sz w:val="18"/>
          <w:szCs w:val="18"/>
        </w:rPr>
        <w:t>Informatika</w:t>
      </w:r>
      <w:proofErr w:type="spellEnd"/>
      <w:r w:rsidR="00D95EAA">
        <w:rPr>
          <w:position w:val="-1"/>
          <w:sz w:val="18"/>
          <w:szCs w:val="18"/>
        </w:rPr>
        <w:t xml:space="preserve"> </w:t>
      </w:r>
      <w:r w:rsidR="006436E6">
        <w:rPr>
          <w:position w:val="-1"/>
          <w:sz w:val="18"/>
          <w:szCs w:val="18"/>
        </w:rPr>
        <w:t>(</w:t>
      </w:r>
      <w:r w:rsidR="00A80F16">
        <w:rPr>
          <w:spacing w:val="1"/>
          <w:position w:val="-1"/>
          <w:sz w:val="18"/>
          <w:szCs w:val="18"/>
        </w:rPr>
        <w:t>JPPI</w:t>
      </w:r>
      <w:r w:rsidR="006436E6">
        <w:rPr>
          <w:position w:val="-1"/>
          <w:sz w:val="18"/>
          <w:szCs w:val="18"/>
        </w:rPr>
        <w:t>)</w:t>
      </w:r>
    </w:p>
    <w:p w:rsidR="00277E54" w:rsidRDefault="00277E54">
      <w:pPr>
        <w:spacing w:before="6" w:line="140" w:lineRule="exact"/>
        <w:rPr>
          <w:sz w:val="14"/>
          <w:szCs w:val="14"/>
        </w:rPr>
      </w:pPr>
    </w:p>
    <w:p w:rsidR="00277E54" w:rsidRDefault="00277E54">
      <w:pPr>
        <w:spacing w:line="200" w:lineRule="exact"/>
      </w:pPr>
    </w:p>
    <w:p w:rsidR="00B5379C" w:rsidRDefault="00B5379C" w:rsidP="00B5379C">
      <w:pPr>
        <w:spacing w:before="74"/>
        <w:ind w:left="100" w:right="402" w:firstLine="283"/>
        <w:jc w:val="center"/>
        <w:rPr>
          <w:b/>
          <w:spacing w:val="-1"/>
          <w:sz w:val="22"/>
          <w:szCs w:val="22"/>
        </w:rPr>
      </w:pPr>
      <w:r w:rsidRPr="00B5379C">
        <w:rPr>
          <w:b/>
          <w:spacing w:val="-1"/>
          <w:sz w:val="22"/>
          <w:szCs w:val="22"/>
        </w:rPr>
        <w:t>Ethical Statement</w:t>
      </w:r>
    </w:p>
    <w:p w:rsidR="00277E54" w:rsidRDefault="006436E6">
      <w:pPr>
        <w:spacing w:before="74"/>
        <w:ind w:left="100" w:right="402" w:firstLine="283"/>
        <w:jc w:val="both"/>
        <w:rPr>
          <w:sz w:val="18"/>
          <w:szCs w:val="18"/>
        </w:rPr>
      </w:pP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 xml:space="preserve">y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s</w:t>
      </w:r>
      <w:r>
        <w:rPr>
          <w:spacing w:val="3"/>
          <w:sz w:val="18"/>
          <w:szCs w:val="18"/>
        </w:rPr>
        <w:t>i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nto</w:t>
      </w:r>
      <w:r w:rsidR="00A80F16" w:rsidRPr="00A80F16">
        <w:rPr>
          <w:sz w:val="18"/>
          <w:szCs w:val="18"/>
        </w:rPr>
        <w:t>R&amp;D Center for Post and Informatics</w:t>
      </w:r>
      <w:r w:rsidR="00A80F16">
        <w:rPr>
          <w:sz w:val="18"/>
          <w:szCs w:val="18"/>
        </w:rPr>
        <w:t xml:space="preserve"> - </w:t>
      </w:r>
      <w:r w:rsidR="00A80F16" w:rsidRPr="00A80F16">
        <w:rPr>
          <w:sz w:val="18"/>
          <w:szCs w:val="18"/>
        </w:rPr>
        <w:t>MCIT of Indonesia</w:t>
      </w:r>
      <w:r w:rsidR="00A80F16">
        <w:rPr>
          <w:sz w:val="18"/>
          <w:szCs w:val="18"/>
        </w:rPr>
        <w:t>,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llri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ts</w:t>
      </w:r>
      <w:r>
        <w:rPr>
          <w:spacing w:val="1"/>
          <w:sz w:val="18"/>
          <w:szCs w:val="18"/>
        </w:rPr>
        <w:t xml:space="preserve"> u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co</w:t>
      </w:r>
      <w:r>
        <w:rPr>
          <w:spacing w:val="1"/>
          <w:sz w:val="18"/>
          <w:szCs w:val="18"/>
        </w:rPr>
        <w:t>p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gh</w:t>
      </w:r>
      <w:r>
        <w:rPr>
          <w:sz w:val="18"/>
          <w:szCs w:val="18"/>
        </w:rPr>
        <w:t>tt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 xml:space="preserve">y </w:t>
      </w:r>
      <w:r>
        <w:rPr>
          <w:spacing w:val="1"/>
          <w:sz w:val="18"/>
          <w:szCs w:val="18"/>
        </w:rPr>
        <w:t>e</w:t>
      </w:r>
      <w:r>
        <w:rPr>
          <w:spacing w:val="-1"/>
          <w:sz w:val="18"/>
          <w:szCs w:val="18"/>
        </w:rPr>
        <w:t>x</w:t>
      </w:r>
      <w:r>
        <w:rPr>
          <w:sz w:val="18"/>
          <w:szCs w:val="18"/>
        </w:rPr>
        <w:t>istin</w:t>
      </w:r>
      <w:r>
        <w:rPr>
          <w:spacing w:val="-1"/>
          <w:sz w:val="18"/>
          <w:szCs w:val="18"/>
        </w:rPr>
        <w:t>an</w:t>
      </w:r>
      <w:r>
        <w:rPr>
          <w:sz w:val="18"/>
          <w:szCs w:val="18"/>
        </w:rPr>
        <w:t>d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nu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ti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en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ied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bo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an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y s</w:t>
      </w:r>
      <w:r>
        <w:rPr>
          <w:spacing w:val="1"/>
          <w:sz w:val="18"/>
          <w:szCs w:val="18"/>
        </w:rPr>
        <w:t>upp</w:t>
      </w:r>
      <w:r>
        <w:rPr>
          <w:sz w:val="18"/>
          <w:szCs w:val="18"/>
        </w:rPr>
        <w:t>le</w:t>
      </w:r>
      <w:r>
        <w:rPr>
          <w:spacing w:val="-4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talta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le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, i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str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 xml:space="preserve">r </w:t>
      </w:r>
      <w:r>
        <w:rPr>
          <w:spacing w:val="1"/>
          <w:sz w:val="18"/>
          <w:szCs w:val="18"/>
        </w:rPr>
        <w:t>o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n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</w:t>
      </w:r>
      <w:r>
        <w:rPr>
          <w:sz w:val="18"/>
          <w:szCs w:val="18"/>
        </w:rPr>
        <w:t>ns</w:t>
      </w:r>
      <w:r>
        <w:rPr>
          <w:spacing w:val="1"/>
          <w:sz w:val="18"/>
          <w:szCs w:val="18"/>
        </w:rPr>
        <w:t>ub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tedt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h(t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"a</w:t>
      </w:r>
      <w:r>
        <w:rPr>
          <w:sz w:val="18"/>
          <w:szCs w:val="18"/>
        </w:rPr>
        <w:t>rt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le</w:t>
      </w:r>
      <w:r>
        <w:rPr>
          <w:spacing w:val="-2"/>
          <w:sz w:val="18"/>
          <w:szCs w:val="18"/>
        </w:rPr>
        <w:t>"</w:t>
      </w:r>
      <w:r>
        <w:rPr>
          <w:spacing w:val="5"/>
          <w:sz w:val="18"/>
          <w:szCs w:val="18"/>
        </w:rPr>
        <w:t>)</w:t>
      </w:r>
      <w:r>
        <w:rPr>
          <w:sz w:val="18"/>
          <w:szCs w:val="18"/>
        </w:rPr>
        <w:t>,i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ud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 xml:space="preserve">y 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s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iat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ten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im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 xml:space="preserve">ia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pon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ts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en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ce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en</w:t>
      </w:r>
      <w:r>
        <w:rPr>
          <w:sz w:val="18"/>
          <w:szCs w:val="18"/>
        </w:rPr>
        <w:t>ts</w:t>
      </w:r>
      <w:r>
        <w:rPr>
          <w:spacing w:val="-1"/>
          <w:sz w:val="18"/>
          <w:szCs w:val="18"/>
        </w:rPr>
        <w:t>acc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pacing w:val="3"/>
          <w:sz w:val="18"/>
          <w:szCs w:val="18"/>
        </w:rPr>
        <w:t>n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les</w:t>
      </w:r>
      <w:r>
        <w:rPr>
          <w:spacing w:val="1"/>
          <w:sz w:val="18"/>
          <w:szCs w:val="18"/>
        </w:rPr>
        <w:t>ub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tedto</w:t>
      </w:r>
      <w:r w:rsidR="00A80F16" w:rsidRPr="00A80F16">
        <w:rPr>
          <w:sz w:val="18"/>
          <w:szCs w:val="18"/>
        </w:rPr>
        <w:t>R&amp;D Center for Post and Informatics</w:t>
      </w:r>
      <w:r w:rsidR="00A80F16">
        <w:rPr>
          <w:sz w:val="18"/>
          <w:szCs w:val="18"/>
        </w:rPr>
        <w:t xml:space="preserve"> - </w:t>
      </w:r>
      <w:r w:rsidR="00A80F16" w:rsidRPr="00A80F16">
        <w:rPr>
          <w:sz w:val="18"/>
          <w:szCs w:val="18"/>
        </w:rPr>
        <w:t>MCIT of Indonesia</w:t>
      </w:r>
      <w:r>
        <w:rPr>
          <w:sz w:val="18"/>
          <w:szCs w:val="18"/>
        </w:rPr>
        <w:t>in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ll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pacing w:val="-2"/>
          <w:sz w:val="18"/>
          <w:szCs w:val="18"/>
        </w:rPr>
        <w:t>r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ia</w:t>
      </w:r>
      <w:r>
        <w:rPr>
          <w:spacing w:val="2"/>
          <w:sz w:val="18"/>
          <w:szCs w:val="18"/>
        </w:rPr>
        <w:t>(</w:t>
      </w:r>
      <w:r>
        <w:rPr>
          <w:spacing w:val="-3"/>
          <w:sz w:val="18"/>
          <w:szCs w:val="18"/>
        </w:rPr>
        <w:t>w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r </w:t>
      </w:r>
      <w:r>
        <w:rPr>
          <w:spacing w:val="1"/>
          <w:sz w:val="18"/>
          <w:szCs w:val="18"/>
        </w:rPr>
        <w:t>no</w:t>
      </w:r>
      <w:r>
        <w:rPr>
          <w:sz w:val="18"/>
          <w:szCs w:val="18"/>
        </w:rPr>
        <w:t>w</w:t>
      </w:r>
      <w:r>
        <w:rPr>
          <w:spacing w:val="-1"/>
          <w:sz w:val="18"/>
          <w:szCs w:val="18"/>
        </w:rPr>
        <w:t>k</w:t>
      </w:r>
      <w:r>
        <w:rPr>
          <w:spacing w:val="1"/>
          <w:sz w:val="18"/>
          <w:szCs w:val="18"/>
        </w:rPr>
        <w:t>no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ea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ter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eve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op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),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tt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w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rl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,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llla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age</w:t>
      </w:r>
      <w:r>
        <w:rPr>
          <w:sz w:val="18"/>
          <w:szCs w:val="18"/>
        </w:rPr>
        <w:t>s,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 xml:space="preserve">llterm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op</w:t>
      </w:r>
      <w:r>
        <w:rPr>
          <w:spacing w:val="-1"/>
          <w:sz w:val="18"/>
          <w:szCs w:val="18"/>
        </w:rPr>
        <w:t>y</w:t>
      </w:r>
      <w:r>
        <w:rPr>
          <w:sz w:val="18"/>
          <w:szCs w:val="18"/>
        </w:rPr>
        <w:t>ri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pacing w:val="10"/>
          <w:sz w:val="18"/>
          <w:szCs w:val="18"/>
        </w:rPr>
        <w:t>l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ex</w:t>
      </w:r>
      <w:r>
        <w:rPr>
          <w:sz w:val="18"/>
          <w:szCs w:val="18"/>
        </w:rPr>
        <w:t>t</w:t>
      </w:r>
      <w:bookmarkStart w:id="0" w:name="_GoBack"/>
      <w:bookmarkEnd w:id="0"/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si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 xml:space="preserve">s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e</w:t>
      </w:r>
      <w:r>
        <w:rPr>
          <w:spacing w:val="-3"/>
          <w:sz w:val="18"/>
          <w:szCs w:val="18"/>
        </w:rPr>
        <w:t>w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ls </w:t>
      </w:r>
      <w:r>
        <w:rPr>
          <w:spacing w:val="1"/>
          <w:sz w:val="18"/>
          <w:szCs w:val="18"/>
        </w:rPr>
        <w:t>th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o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e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f</w:t>
      </w:r>
      <w:r>
        <w:rPr>
          <w:spacing w:val="-1"/>
          <w:sz w:val="18"/>
          <w:szCs w:val="18"/>
        </w:rPr>
        <w:t>ec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iv</w:t>
      </w:r>
      <w:r>
        <w:rPr>
          <w:sz w:val="18"/>
          <w:szCs w:val="18"/>
        </w:rPr>
        <w:t>e w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an</w:t>
      </w:r>
      <w:r>
        <w:rPr>
          <w:sz w:val="18"/>
          <w:szCs w:val="18"/>
        </w:rPr>
        <w:t>dift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 xml:space="preserve">e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le is </w:t>
      </w:r>
      <w:r>
        <w:rPr>
          <w:spacing w:val="-1"/>
          <w:sz w:val="18"/>
          <w:szCs w:val="18"/>
        </w:rPr>
        <w:t>acce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ted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ub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ic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.</w:t>
      </w:r>
    </w:p>
    <w:p w:rsidR="00277E54" w:rsidRDefault="00277E54">
      <w:pPr>
        <w:spacing w:before="8" w:line="280" w:lineRule="exact"/>
        <w:rPr>
          <w:sz w:val="28"/>
          <w:szCs w:val="28"/>
        </w:rPr>
      </w:pPr>
    </w:p>
    <w:p w:rsidR="00277E54" w:rsidRDefault="006436E6">
      <w:pPr>
        <w:ind w:left="3897" w:right="3962"/>
        <w:jc w:val="center"/>
        <w:rPr>
          <w:sz w:val="18"/>
          <w:szCs w:val="18"/>
        </w:rPr>
      </w:pPr>
      <w:r>
        <w:rPr>
          <w:b/>
          <w:spacing w:val="-1"/>
          <w:sz w:val="22"/>
          <w:szCs w:val="22"/>
        </w:rPr>
        <w:t>G</w:t>
      </w:r>
      <w:r>
        <w:rPr>
          <w:b/>
          <w:sz w:val="18"/>
          <w:szCs w:val="18"/>
        </w:rPr>
        <w:t>ENE</w:t>
      </w:r>
      <w:r>
        <w:rPr>
          <w:b/>
          <w:spacing w:val="-1"/>
          <w:sz w:val="18"/>
          <w:szCs w:val="18"/>
        </w:rPr>
        <w:t>R</w:t>
      </w:r>
      <w:r>
        <w:rPr>
          <w:b/>
          <w:sz w:val="18"/>
          <w:szCs w:val="18"/>
        </w:rPr>
        <w:t>AL</w:t>
      </w:r>
      <w:r>
        <w:rPr>
          <w:b/>
          <w:spacing w:val="-1"/>
          <w:sz w:val="22"/>
          <w:szCs w:val="22"/>
        </w:rPr>
        <w:t>T</w:t>
      </w:r>
      <w:r>
        <w:rPr>
          <w:b/>
          <w:sz w:val="18"/>
          <w:szCs w:val="18"/>
        </w:rPr>
        <w:t>ER</w:t>
      </w:r>
      <w:r>
        <w:rPr>
          <w:b/>
          <w:spacing w:val="2"/>
          <w:sz w:val="18"/>
          <w:szCs w:val="18"/>
        </w:rPr>
        <w:t>M</w:t>
      </w:r>
      <w:r>
        <w:rPr>
          <w:b/>
          <w:sz w:val="18"/>
          <w:szCs w:val="18"/>
        </w:rPr>
        <w:t>S</w:t>
      </w:r>
    </w:p>
    <w:p w:rsidR="00277E54" w:rsidRPr="006F0000" w:rsidRDefault="00B5379C" w:rsidP="006F0000">
      <w:pPr>
        <w:pStyle w:val="ListParagraph"/>
        <w:numPr>
          <w:ilvl w:val="0"/>
          <w:numId w:val="2"/>
        </w:numPr>
        <w:spacing w:before="76"/>
        <w:rPr>
          <w:sz w:val="18"/>
          <w:szCs w:val="18"/>
        </w:rPr>
      </w:pPr>
      <w:r w:rsidRPr="006F0000">
        <w:rPr>
          <w:spacing w:val="-2"/>
          <w:sz w:val="18"/>
          <w:szCs w:val="18"/>
        </w:rPr>
        <w:t xml:space="preserve">The article I(we) have submitted to the </w:t>
      </w:r>
      <w:proofErr w:type="spellStart"/>
      <w:r w:rsidR="006F0000">
        <w:rPr>
          <w:spacing w:val="-2"/>
          <w:sz w:val="18"/>
          <w:szCs w:val="18"/>
        </w:rPr>
        <w:t>JurnalPenelitianPosdanInformatika</w:t>
      </w:r>
      <w:proofErr w:type="spellEnd"/>
      <w:r w:rsidR="006F0000">
        <w:rPr>
          <w:spacing w:val="-2"/>
          <w:sz w:val="18"/>
          <w:szCs w:val="18"/>
        </w:rPr>
        <w:t xml:space="preserve"> (JPPI)</w:t>
      </w:r>
      <w:r w:rsidRPr="006F0000">
        <w:rPr>
          <w:spacing w:val="-2"/>
          <w:sz w:val="18"/>
          <w:szCs w:val="18"/>
        </w:rPr>
        <w:t xml:space="preserve"> for review is original, has been written by the stated   author(s) and has not been published elsewhere.</w:t>
      </w:r>
      <w:r w:rsidR="006436E6" w:rsidRPr="006F0000">
        <w:rPr>
          <w:sz w:val="18"/>
          <w:szCs w:val="18"/>
        </w:rPr>
        <w:t>;</w:t>
      </w:r>
    </w:p>
    <w:p w:rsidR="00277E54" w:rsidRPr="006F0000" w:rsidRDefault="00B5379C" w:rsidP="006F0000">
      <w:pPr>
        <w:pStyle w:val="ListParagraph"/>
        <w:numPr>
          <w:ilvl w:val="0"/>
          <w:numId w:val="2"/>
        </w:numPr>
        <w:spacing w:before="16" w:line="200" w:lineRule="exact"/>
        <w:ind w:right="413"/>
        <w:rPr>
          <w:sz w:val="18"/>
          <w:szCs w:val="18"/>
        </w:rPr>
      </w:pPr>
      <w:r w:rsidRPr="006F0000">
        <w:rPr>
          <w:sz w:val="18"/>
          <w:szCs w:val="18"/>
        </w:rPr>
        <w:t>The article is not currently being considered for publication by any other journal and will not be submitted for such review while under review by this journal</w:t>
      </w:r>
      <w:proofErr w:type="gramStart"/>
      <w:r w:rsidRPr="006F0000">
        <w:rPr>
          <w:sz w:val="18"/>
          <w:szCs w:val="18"/>
        </w:rPr>
        <w:t>.</w:t>
      </w:r>
      <w:r w:rsidR="006436E6" w:rsidRPr="006F0000">
        <w:rPr>
          <w:sz w:val="18"/>
          <w:szCs w:val="18"/>
        </w:rPr>
        <w:t>;</w:t>
      </w:r>
      <w:proofErr w:type="gramEnd"/>
    </w:p>
    <w:p w:rsidR="00277E54" w:rsidRPr="006F0000" w:rsidRDefault="00B5379C" w:rsidP="006F0000">
      <w:pPr>
        <w:pStyle w:val="ListParagraph"/>
        <w:numPr>
          <w:ilvl w:val="0"/>
          <w:numId w:val="2"/>
        </w:numPr>
        <w:rPr>
          <w:spacing w:val="-2"/>
          <w:sz w:val="18"/>
          <w:szCs w:val="18"/>
        </w:rPr>
      </w:pPr>
      <w:r w:rsidRPr="006F0000">
        <w:rPr>
          <w:spacing w:val="-2"/>
          <w:sz w:val="18"/>
          <w:szCs w:val="18"/>
        </w:rPr>
        <w:t>The article contains no libelous or other unlawful statements and does not contain any materials that violate any personal or proprietary rights of any other person or entity</w:t>
      </w:r>
      <w:proofErr w:type="gramStart"/>
      <w:r w:rsidRPr="006F0000">
        <w:rPr>
          <w:spacing w:val="-2"/>
          <w:sz w:val="18"/>
          <w:szCs w:val="18"/>
        </w:rPr>
        <w:t>.</w:t>
      </w:r>
      <w:r w:rsidR="006436E6" w:rsidRPr="006F0000">
        <w:rPr>
          <w:sz w:val="18"/>
          <w:szCs w:val="18"/>
        </w:rPr>
        <w:t>;</w:t>
      </w:r>
      <w:proofErr w:type="gramEnd"/>
    </w:p>
    <w:p w:rsidR="00277E54" w:rsidRPr="006F0000" w:rsidRDefault="00B5379C" w:rsidP="006F0000">
      <w:pPr>
        <w:pStyle w:val="ListParagraph"/>
        <w:numPr>
          <w:ilvl w:val="0"/>
          <w:numId w:val="2"/>
        </w:numPr>
        <w:rPr>
          <w:spacing w:val="-2"/>
          <w:sz w:val="18"/>
          <w:szCs w:val="18"/>
        </w:rPr>
      </w:pPr>
      <w:r w:rsidRPr="006F0000">
        <w:rPr>
          <w:spacing w:val="-2"/>
          <w:sz w:val="18"/>
          <w:szCs w:val="18"/>
        </w:rPr>
        <w:t>We have obtained written permission from copyright owners for any excerpts from copyrighted works (if any</w:t>
      </w:r>
      <w:proofErr w:type="gramStart"/>
      <w:r w:rsidRPr="006F0000">
        <w:rPr>
          <w:spacing w:val="-2"/>
          <w:sz w:val="18"/>
          <w:szCs w:val="18"/>
        </w:rPr>
        <w:t>)  that</w:t>
      </w:r>
      <w:proofErr w:type="gramEnd"/>
      <w:r w:rsidRPr="006F0000">
        <w:rPr>
          <w:spacing w:val="-2"/>
          <w:sz w:val="18"/>
          <w:szCs w:val="18"/>
        </w:rPr>
        <w:t xml:space="preserve"> are included and  have credited the sources in our article.</w:t>
      </w:r>
      <w:r w:rsidR="006436E6" w:rsidRPr="006F0000">
        <w:rPr>
          <w:sz w:val="18"/>
          <w:szCs w:val="18"/>
        </w:rPr>
        <w:t>;</w:t>
      </w:r>
    </w:p>
    <w:p w:rsidR="00277E54" w:rsidRPr="006F0000" w:rsidRDefault="00B5379C" w:rsidP="006F0000">
      <w:pPr>
        <w:pStyle w:val="ListParagraph"/>
        <w:numPr>
          <w:ilvl w:val="0"/>
          <w:numId w:val="2"/>
        </w:numPr>
        <w:spacing w:before="10" w:line="200" w:lineRule="exact"/>
        <w:ind w:right="406"/>
        <w:rPr>
          <w:sz w:val="18"/>
          <w:szCs w:val="18"/>
        </w:rPr>
      </w:pPr>
      <w:r w:rsidRPr="006F0000">
        <w:rPr>
          <w:spacing w:val="-2"/>
          <w:sz w:val="18"/>
          <w:szCs w:val="18"/>
        </w:rPr>
        <w:t xml:space="preserve">In case the article was prepared jointly with other authors, and this forms is not signed by all of </w:t>
      </w:r>
      <w:r w:rsidR="006F0000" w:rsidRPr="006F0000">
        <w:rPr>
          <w:spacing w:val="-2"/>
          <w:sz w:val="18"/>
          <w:szCs w:val="18"/>
        </w:rPr>
        <w:t xml:space="preserve">the authors, </w:t>
      </w:r>
      <w:proofErr w:type="gramStart"/>
      <w:r w:rsidR="006F0000" w:rsidRPr="006F0000">
        <w:rPr>
          <w:spacing w:val="-2"/>
          <w:sz w:val="18"/>
          <w:szCs w:val="18"/>
        </w:rPr>
        <w:t>I(</w:t>
      </w:r>
      <w:proofErr w:type="gramEnd"/>
      <w:r w:rsidR="006F0000" w:rsidRPr="006F0000">
        <w:rPr>
          <w:spacing w:val="-2"/>
          <w:sz w:val="18"/>
          <w:szCs w:val="18"/>
        </w:rPr>
        <w:t xml:space="preserve">the undersigned) </w:t>
      </w:r>
      <w:r w:rsidRPr="006F0000">
        <w:rPr>
          <w:spacing w:val="-2"/>
          <w:sz w:val="18"/>
          <w:szCs w:val="18"/>
        </w:rPr>
        <w:t xml:space="preserve">have informed the </w:t>
      </w:r>
      <w:proofErr w:type="spellStart"/>
      <w:r w:rsidRPr="006F0000">
        <w:rPr>
          <w:spacing w:val="-2"/>
          <w:sz w:val="18"/>
          <w:szCs w:val="18"/>
        </w:rPr>
        <w:t>the</w:t>
      </w:r>
      <w:proofErr w:type="spellEnd"/>
      <w:r w:rsidRPr="006F0000">
        <w:rPr>
          <w:spacing w:val="-2"/>
          <w:sz w:val="18"/>
          <w:szCs w:val="18"/>
        </w:rPr>
        <w:t xml:space="preserve"> co-author(s) and have authorize to sign this ethical statement.</w:t>
      </w:r>
    </w:p>
    <w:p w:rsidR="0012318D" w:rsidRDefault="0012318D">
      <w:pPr>
        <w:spacing w:before="6" w:line="200" w:lineRule="exact"/>
      </w:pPr>
    </w:p>
    <w:p w:rsidR="0012318D" w:rsidRDefault="0012318D">
      <w:pPr>
        <w:spacing w:before="6" w:line="200" w:lineRule="exact"/>
      </w:pPr>
    </w:p>
    <w:p w:rsidR="00D95EAA" w:rsidRDefault="006436E6">
      <w:pPr>
        <w:tabs>
          <w:tab w:val="left" w:pos="8960"/>
        </w:tabs>
        <w:spacing w:line="360" w:lineRule="auto"/>
        <w:ind w:left="384" w:right="569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nd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h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r’s</w:t>
      </w:r>
      <w:proofErr w:type="spellEnd"/>
      <w:r>
        <w:rPr>
          <w:sz w:val="18"/>
          <w:szCs w:val="18"/>
        </w:rPr>
        <w:t xml:space="preserve"> si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re:</w:t>
      </w:r>
      <w:r w:rsidR="00D95EAA">
        <w:rPr>
          <w:sz w:val="18"/>
          <w:szCs w:val="18"/>
        </w:rPr>
        <w:t xml:space="preserve">  </w:t>
      </w:r>
      <w:r w:rsidR="00D95EAA" w:rsidRPr="00D95EAA">
        <w:rPr>
          <w:sz w:val="18"/>
          <w:szCs w:val="18"/>
        </w:rPr>
        <w:drawing>
          <wp:inline distT="0" distB="0" distL="0" distR="0">
            <wp:extent cx="880720" cy="48460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949" cy="485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EAA" w:rsidRDefault="006436E6">
      <w:pPr>
        <w:tabs>
          <w:tab w:val="left" w:pos="8960"/>
        </w:tabs>
        <w:spacing w:line="360" w:lineRule="auto"/>
        <w:ind w:left="384" w:right="569"/>
        <w:jc w:val="both"/>
        <w:rPr>
          <w:sz w:val="18"/>
          <w:szCs w:val="18"/>
        </w:rPr>
      </w:pP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>a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e (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te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)                               :</w:t>
      </w:r>
      <w:r w:rsidR="00D95EAA">
        <w:rPr>
          <w:sz w:val="18"/>
          <w:szCs w:val="18"/>
        </w:rPr>
        <w:t xml:space="preserve">  </w:t>
      </w:r>
      <w:proofErr w:type="spellStart"/>
      <w:r w:rsidR="00D95EAA">
        <w:rPr>
          <w:sz w:val="18"/>
          <w:szCs w:val="18"/>
        </w:rPr>
        <w:t>Darmawan</w:t>
      </w:r>
      <w:proofErr w:type="spellEnd"/>
      <w:r w:rsidR="00D95EAA">
        <w:rPr>
          <w:sz w:val="18"/>
          <w:szCs w:val="18"/>
        </w:rPr>
        <w:t xml:space="preserve"> </w:t>
      </w:r>
      <w:proofErr w:type="spellStart"/>
      <w:r w:rsidR="00D95EAA">
        <w:rPr>
          <w:sz w:val="18"/>
          <w:szCs w:val="18"/>
        </w:rPr>
        <w:t>Napitupulu</w:t>
      </w:r>
      <w:proofErr w:type="spellEnd"/>
    </w:p>
    <w:p w:rsidR="00277E54" w:rsidRDefault="006436E6">
      <w:pPr>
        <w:tabs>
          <w:tab w:val="left" w:pos="8960"/>
        </w:tabs>
        <w:spacing w:line="360" w:lineRule="auto"/>
        <w:ind w:left="384" w:right="569"/>
        <w:jc w:val="both"/>
        <w:rPr>
          <w:sz w:val="18"/>
          <w:szCs w:val="18"/>
        </w:rPr>
      </w:pPr>
      <w:r>
        <w:rPr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pacing w:val="3"/>
          <w:sz w:val="18"/>
          <w:szCs w:val="18"/>
        </w:rPr>
        <w:t>n</w:t>
      </w:r>
      <w:r>
        <w:rPr>
          <w:sz w:val="18"/>
          <w:szCs w:val="18"/>
        </w:rPr>
        <w:t>y</w:t>
      </w:r>
      <w:r w:rsidR="00D95EAA">
        <w:rPr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 w:rsidR="00D95EAA">
        <w:rPr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sti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                   :</w:t>
      </w:r>
      <w:r w:rsidR="00D95EAA">
        <w:rPr>
          <w:sz w:val="18"/>
          <w:szCs w:val="18"/>
        </w:rPr>
        <w:t xml:space="preserve"> </w:t>
      </w:r>
      <w:proofErr w:type="spellStart"/>
      <w:r w:rsidR="00D95EAA" w:rsidRPr="00D95EAA">
        <w:rPr>
          <w:sz w:val="18"/>
          <w:szCs w:val="18"/>
        </w:rPr>
        <w:t>Lembaga</w:t>
      </w:r>
      <w:proofErr w:type="spellEnd"/>
      <w:r w:rsidR="00D95EAA" w:rsidRPr="00D95EAA">
        <w:rPr>
          <w:sz w:val="18"/>
          <w:szCs w:val="18"/>
        </w:rPr>
        <w:t xml:space="preserve"> </w:t>
      </w:r>
      <w:proofErr w:type="spellStart"/>
      <w:r w:rsidR="00D95EAA" w:rsidRPr="00D95EAA">
        <w:rPr>
          <w:sz w:val="18"/>
          <w:szCs w:val="18"/>
        </w:rPr>
        <w:t>Ilmu</w:t>
      </w:r>
      <w:proofErr w:type="spellEnd"/>
      <w:r w:rsidR="00D95EAA" w:rsidRPr="00D95EAA">
        <w:rPr>
          <w:sz w:val="18"/>
          <w:szCs w:val="18"/>
        </w:rPr>
        <w:t xml:space="preserve"> </w:t>
      </w:r>
      <w:proofErr w:type="spellStart"/>
      <w:r w:rsidR="00D95EAA" w:rsidRPr="00D95EAA">
        <w:rPr>
          <w:sz w:val="18"/>
          <w:szCs w:val="18"/>
        </w:rPr>
        <w:t>Pengetahuan</w:t>
      </w:r>
      <w:proofErr w:type="spellEnd"/>
      <w:r w:rsidR="00D95EAA" w:rsidRPr="00D95EAA">
        <w:rPr>
          <w:sz w:val="18"/>
          <w:szCs w:val="18"/>
        </w:rPr>
        <w:t xml:space="preserve"> Indonesia</w:t>
      </w:r>
    </w:p>
    <w:p w:rsidR="00277E54" w:rsidRDefault="006436E6">
      <w:pPr>
        <w:tabs>
          <w:tab w:val="left" w:pos="8960"/>
        </w:tabs>
        <w:spacing w:before="3" w:line="200" w:lineRule="exact"/>
        <w:ind w:left="384" w:right="573"/>
        <w:jc w:val="both"/>
        <w:rPr>
          <w:sz w:val="18"/>
          <w:szCs w:val="18"/>
        </w:rPr>
      </w:pPr>
      <w:r>
        <w:rPr>
          <w:position w:val="-1"/>
          <w:sz w:val="18"/>
          <w:szCs w:val="18"/>
        </w:rPr>
        <w:t>D</w:t>
      </w:r>
      <w:r>
        <w:rPr>
          <w:spacing w:val="-1"/>
          <w:position w:val="-1"/>
          <w:sz w:val="18"/>
          <w:szCs w:val="18"/>
        </w:rPr>
        <w:t>a</w:t>
      </w:r>
      <w:r>
        <w:rPr>
          <w:position w:val="-1"/>
          <w:sz w:val="18"/>
          <w:szCs w:val="18"/>
        </w:rPr>
        <w:t>te</w:t>
      </w:r>
      <w:r w:rsidR="00D95EAA">
        <w:rPr>
          <w:position w:val="-1"/>
          <w:sz w:val="18"/>
          <w:szCs w:val="18"/>
        </w:rPr>
        <w:t xml:space="preserve">                                                 </w:t>
      </w:r>
      <w:r>
        <w:rPr>
          <w:position w:val="-1"/>
          <w:sz w:val="18"/>
          <w:szCs w:val="18"/>
        </w:rPr>
        <w:t>:</w:t>
      </w:r>
      <w:r w:rsidR="00D95EAA">
        <w:rPr>
          <w:position w:val="-1"/>
          <w:sz w:val="18"/>
          <w:szCs w:val="18"/>
        </w:rPr>
        <w:t xml:space="preserve"> 10 </w:t>
      </w:r>
      <w:proofErr w:type="spellStart"/>
      <w:r w:rsidR="00D95EAA">
        <w:rPr>
          <w:position w:val="-1"/>
          <w:sz w:val="18"/>
          <w:szCs w:val="18"/>
        </w:rPr>
        <w:t>Januari</w:t>
      </w:r>
      <w:proofErr w:type="spellEnd"/>
      <w:r w:rsidR="00D95EAA">
        <w:rPr>
          <w:position w:val="-1"/>
          <w:sz w:val="18"/>
          <w:szCs w:val="18"/>
        </w:rPr>
        <w:t xml:space="preserve"> 2017 </w:t>
      </w:r>
    </w:p>
    <w:p w:rsidR="00277E54" w:rsidRDefault="00277E54">
      <w:pPr>
        <w:spacing w:before="2" w:line="180" w:lineRule="exact"/>
        <w:rPr>
          <w:sz w:val="18"/>
          <w:szCs w:val="18"/>
        </w:rPr>
      </w:pPr>
    </w:p>
    <w:p w:rsidR="00277E54" w:rsidRDefault="00277E54">
      <w:pPr>
        <w:spacing w:line="200" w:lineRule="exact"/>
      </w:pPr>
    </w:p>
    <w:p w:rsidR="00277E54" w:rsidRDefault="006436E6">
      <w:pPr>
        <w:spacing w:before="36"/>
        <w:ind w:left="100"/>
        <w:rPr>
          <w:sz w:val="18"/>
          <w:szCs w:val="18"/>
        </w:rPr>
      </w:pP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ta</w:t>
      </w:r>
      <w:r>
        <w:rPr>
          <w:spacing w:val="3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te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:Bys</w:t>
      </w:r>
      <w:r>
        <w:rPr>
          <w:spacing w:val="1"/>
          <w:sz w:val="18"/>
          <w:szCs w:val="18"/>
        </w:rPr>
        <w:t>ub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in</w:t>
      </w:r>
      <w:r>
        <w:rPr>
          <w:sz w:val="18"/>
          <w:szCs w:val="18"/>
        </w:rPr>
        <w:t>gt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is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pacing w:val="2"/>
          <w:sz w:val="18"/>
          <w:szCs w:val="18"/>
        </w:rPr>
        <w:t>r</w:t>
      </w:r>
      <w:r>
        <w:rPr>
          <w:sz w:val="18"/>
          <w:szCs w:val="18"/>
        </w:rPr>
        <w:t>m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re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in</w:t>
      </w:r>
      <w:r>
        <w:rPr>
          <w:sz w:val="18"/>
          <w:szCs w:val="18"/>
        </w:rPr>
        <w:t>gt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rs</w:t>
      </w:r>
      <w:r>
        <w:rPr>
          <w:spacing w:val="1"/>
          <w:sz w:val="18"/>
          <w:szCs w:val="18"/>
        </w:rPr>
        <w:t>on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li</w:t>
      </w:r>
      <w:r>
        <w:rPr>
          <w:spacing w:val="1"/>
          <w:sz w:val="18"/>
          <w:szCs w:val="18"/>
        </w:rPr>
        <w:t>n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in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3"/>
          <w:sz w:val="18"/>
          <w:szCs w:val="18"/>
        </w:rPr>
        <w:t>b</w:t>
      </w:r>
      <w:r>
        <w:rPr>
          <w:sz w:val="18"/>
          <w:szCs w:val="18"/>
        </w:rPr>
        <w:t>y</w:t>
      </w:r>
    </w:p>
    <w:p w:rsidR="00277E54" w:rsidRDefault="00A80F16" w:rsidP="006F0000">
      <w:pPr>
        <w:spacing w:line="200" w:lineRule="exact"/>
        <w:ind w:left="100"/>
      </w:pPr>
      <w:r w:rsidRPr="00A80F16">
        <w:rPr>
          <w:sz w:val="18"/>
          <w:szCs w:val="18"/>
        </w:rPr>
        <w:t>R&amp;D Center for Post and Informatics</w:t>
      </w:r>
      <w:r>
        <w:rPr>
          <w:sz w:val="18"/>
          <w:szCs w:val="18"/>
        </w:rPr>
        <w:t xml:space="preserve"> - </w:t>
      </w:r>
      <w:r w:rsidRPr="00A80F16">
        <w:rPr>
          <w:sz w:val="18"/>
          <w:szCs w:val="18"/>
        </w:rPr>
        <w:t>MCIT of Indonesia</w:t>
      </w:r>
      <w:r w:rsidR="006436E6">
        <w:rPr>
          <w:spacing w:val="-1"/>
          <w:sz w:val="18"/>
          <w:szCs w:val="18"/>
        </w:rPr>
        <w:t>a</w:t>
      </w:r>
      <w:r w:rsidR="006436E6">
        <w:rPr>
          <w:spacing w:val="1"/>
          <w:sz w:val="18"/>
          <w:szCs w:val="18"/>
        </w:rPr>
        <w:t>n</w:t>
      </w:r>
      <w:r w:rsidR="006436E6">
        <w:rPr>
          <w:sz w:val="18"/>
          <w:szCs w:val="18"/>
        </w:rPr>
        <w:t>di</w:t>
      </w:r>
      <w:r w:rsidR="006436E6">
        <w:rPr>
          <w:spacing w:val="1"/>
          <w:sz w:val="18"/>
          <w:szCs w:val="18"/>
        </w:rPr>
        <w:t>t</w:t>
      </w:r>
      <w:r w:rsidR="006436E6">
        <w:rPr>
          <w:sz w:val="18"/>
          <w:szCs w:val="18"/>
        </w:rPr>
        <w:t>s</w:t>
      </w:r>
      <w:r w:rsidR="006436E6">
        <w:rPr>
          <w:spacing w:val="-1"/>
          <w:sz w:val="18"/>
          <w:szCs w:val="18"/>
        </w:rPr>
        <w:t>a</w:t>
      </w:r>
      <w:r w:rsidR="006436E6">
        <w:rPr>
          <w:spacing w:val="-2"/>
          <w:sz w:val="18"/>
          <w:szCs w:val="18"/>
        </w:rPr>
        <w:t>ff</w:t>
      </w:r>
      <w:r w:rsidR="006436E6">
        <w:rPr>
          <w:sz w:val="18"/>
          <w:szCs w:val="18"/>
        </w:rPr>
        <w:t>i</w:t>
      </w:r>
      <w:r w:rsidR="006436E6">
        <w:rPr>
          <w:spacing w:val="1"/>
          <w:sz w:val="18"/>
          <w:szCs w:val="18"/>
        </w:rPr>
        <w:t>l</w:t>
      </w:r>
      <w:r w:rsidR="006436E6">
        <w:rPr>
          <w:sz w:val="18"/>
          <w:szCs w:val="18"/>
        </w:rPr>
        <w:t>iat</w:t>
      </w:r>
      <w:r w:rsidR="006436E6">
        <w:rPr>
          <w:spacing w:val="-1"/>
          <w:sz w:val="18"/>
          <w:szCs w:val="18"/>
        </w:rPr>
        <w:t>e</w:t>
      </w:r>
      <w:r w:rsidR="006436E6">
        <w:rPr>
          <w:sz w:val="18"/>
          <w:szCs w:val="18"/>
        </w:rPr>
        <w:t>d</w:t>
      </w:r>
      <w:r w:rsidR="006436E6">
        <w:rPr>
          <w:spacing w:val="-1"/>
          <w:sz w:val="18"/>
          <w:szCs w:val="18"/>
        </w:rPr>
        <w:t>c</w:t>
      </w:r>
      <w:r w:rsidR="006436E6">
        <w:rPr>
          <w:spacing w:val="1"/>
          <w:sz w:val="18"/>
          <w:szCs w:val="18"/>
        </w:rPr>
        <w:t>o</w:t>
      </w:r>
      <w:r w:rsidR="006436E6">
        <w:rPr>
          <w:spacing w:val="-3"/>
          <w:sz w:val="18"/>
          <w:szCs w:val="18"/>
        </w:rPr>
        <w:t>m</w:t>
      </w:r>
      <w:r w:rsidR="006436E6">
        <w:rPr>
          <w:spacing w:val="1"/>
          <w:sz w:val="18"/>
          <w:szCs w:val="18"/>
        </w:rPr>
        <w:t>p</w:t>
      </w:r>
      <w:r w:rsidR="006436E6">
        <w:rPr>
          <w:spacing w:val="-1"/>
          <w:sz w:val="18"/>
          <w:szCs w:val="18"/>
        </w:rPr>
        <w:t>a</w:t>
      </w:r>
      <w:r w:rsidR="006436E6">
        <w:rPr>
          <w:spacing w:val="1"/>
          <w:sz w:val="18"/>
          <w:szCs w:val="18"/>
        </w:rPr>
        <w:t>n</w:t>
      </w:r>
      <w:r w:rsidR="006436E6">
        <w:rPr>
          <w:sz w:val="18"/>
          <w:szCs w:val="18"/>
        </w:rPr>
        <w:t>ies</w:t>
      </w:r>
      <w:r w:rsidR="006436E6">
        <w:rPr>
          <w:spacing w:val="-3"/>
          <w:sz w:val="18"/>
          <w:szCs w:val="18"/>
        </w:rPr>
        <w:t>w</w:t>
      </w:r>
      <w:r w:rsidR="006436E6">
        <w:rPr>
          <w:spacing w:val="1"/>
          <w:sz w:val="18"/>
          <w:szCs w:val="18"/>
        </w:rPr>
        <w:t>o</w:t>
      </w:r>
      <w:r w:rsidR="006436E6">
        <w:rPr>
          <w:sz w:val="18"/>
          <w:szCs w:val="18"/>
        </w:rPr>
        <w:t>rl</w:t>
      </w:r>
      <w:r w:rsidR="006436E6">
        <w:rPr>
          <w:spacing w:val="1"/>
          <w:sz w:val="18"/>
          <w:szCs w:val="18"/>
        </w:rPr>
        <w:t>d</w:t>
      </w:r>
      <w:r w:rsidR="006436E6">
        <w:rPr>
          <w:spacing w:val="-3"/>
          <w:sz w:val="18"/>
          <w:szCs w:val="18"/>
        </w:rPr>
        <w:t>w</w:t>
      </w:r>
      <w:r w:rsidR="006436E6">
        <w:rPr>
          <w:sz w:val="18"/>
          <w:szCs w:val="18"/>
        </w:rPr>
        <w:t>i</w:t>
      </w:r>
      <w:r w:rsidR="006436E6">
        <w:rPr>
          <w:spacing w:val="1"/>
          <w:sz w:val="18"/>
          <w:szCs w:val="18"/>
        </w:rPr>
        <w:t>d</w:t>
      </w:r>
      <w:r w:rsidR="006436E6">
        <w:rPr>
          <w:sz w:val="18"/>
          <w:szCs w:val="18"/>
        </w:rPr>
        <w:t>e to</w:t>
      </w:r>
      <w:r w:rsidR="006436E6">
        <w:rPr>
          <w:spacing w:val="-1"/>
          <w:sz w:val="18"/>
          <w:szCs w:val="18"/>
        </w:rPr>
        <w:t>c</w:t>
      </w:r>
      <w:r w:rsidR="006436E6">
        <w:rPr>
          <w:spacing w:val="1"/>
          <w:sz w:val="18"/>
          <w:szCs w:val="18"/>
        </w:rPr>
        <w:t>o</w:t>
      </w:r>
      <w:r w:rsidR="006436E6">
        <w:rPr>
          <w:spacing w:val="-1"/>
          <w:sz w:val="18"/>
          <w:szCs w:val="18"/>
        </w:rPr>
        <w:t>n</w:t>
      </w:r>
      <w:r w:rsidR="006436E6">
        <w:rPr>
          <w:sz w:val="18"/>
          <w:szCs w:val="18"/>
        </w:rPr>
        <w:t>ta</w:t>
      </w:r>
      <w:r w:rsidR="006436E6">
        <w:rPr>
          <w:spacing w:val="-1"/>
          <w:sz w:val="18"/>
          <w:szCs w:val="18"/>
        </w:rPr>
        <w:t>c</w:t>
      </w:r>
      <w:r w:rsidR="006436E6">
        <w:rPr>
          <w:sz w:val="18"/>
          <w:szCs w:val="18"/>
        </w:rPr>
        <w:t>t</w:t>
      </w:r>
      <w:r w:rsidR="006436E6">
        <w:rPr>
          <w:spacing w:val="-4"/>
          <w:sz w:val="18"/>
          <w:szCs w:val="18"/>
        </w:rPr>
        <w:t>y</w:t>
      </w:r>
      <w:r w:rsidR="006436E6">
        <w:rPr>
          <w:spacing w:val="3"/>
          <w:sz w:val="18"/>
          <w:szCs w:val="18"/>
        </w:rPr>
        <w:t>o</w:t>
      </w:r>
      <w:r w:rsidR="006436E6">
        <w:rPr>
          <w:sz w:val="18"/>
          <w:szCs w:val="18"/>
        </w:rPr>
        <w:t>u</w:t>
      </w:r>
      <w:r w:rsidR="006436E6">
        <w:rPr>
          <w:spacing w:val="-1"/>
          <w:sz w:val="18"/>
          <w:szCs w:val="18"/>
        </w:rPr>
        <w:t>c</w:t>
      </w:r>
      <w:r w:rsidR="006436E6">
        <w:rPr>
          <w:spacing w:val="1"/>
          <w:sz w:val="18"/>
          <w:szCs w:val="18"/>
        </w:rPr>
        <w:t>on</w:t>
      </w:r>
      <w:r w:rsidR="006436E6">
        <w:rPr>
          <w:spacing w:val="-1"/>
          <w:sz w:val="18"/>
          <w:szCs w:val="18"/>
        </w:rPr>
        <w:t>ce</w:t>
      </w:r>
      <w:r w:rsidR="006436E6">
        <w:rPr>
          <w:sz w:val="18"/>
          <w:szCs w:val="18"/>
        </w:rPr>
        <w:t>r</w:t>
      </w:r>
      <w:r w:rsidR="006436E6">
        <w:rPr>
          <w:spacing w:val="-1"/>
          <w:sz w:val="18"/>
          <w:szCs w:val="18"/>
        </w:rPr>
        <w:t>n</w:t>
      </w:r>
      <w:r w:rsidR="006436E6">
        <w:rPr>
          <w:sz w:val="18"/>
          <w:szCs w:val="18"/>
        </w:rPr>
        <w:t>i</w:t>
      </w:r>
      <w:r w:rsidR="006436E6">
        <w:rPr>
          <w:spacing w:val="1"/>
          <w:sz w:val="18"/>
          <w:szCs w:val="18"/>
        </w:rPr>
        <w:t>n</w:t>
      </w:r>
      <w:r w:rsidR="006436E6">
        <w:rPr>
          <w:sz w:val="18"/>
          <w:szCs w:val="18"/>
        </w:rPr>
        <w:t>gt</w:t>
      </w:r>
      <w:r w:rsidR="006436E6">
        <w:rPr>
          <w:spacing w:val="1"/>
          <w:sz w:val="18"/>
          <w:szCs w:val="18"/>
        </w:rPr>
        <w:t>h</w:t>
      </w:r>
      <w:r w:rsidR="006436E6">
        <w:rPr>
          <w:sz w:val="18"/>
          <w:szCs w:val="18"/>
        </w:rPr>
        <w:t>e</w:t>
      </w:r>
      <w:r w:rsidR="006436E6">
        <w:rPr>
          <w:spacing w:val="1"/>
          <w:sz w:val="18"/>
          <w:szCs w:val="18"/>
        </w:rPr>
        <w:t>p</w:t>
      </w:r>
      <w:r w:rsidR="006436E6">
        <w:rPr>
          <w:spacing w:val="-1"/>
          <w:sz w:val="18"/>
          <w:szCs w:val="18"/>
        </w:rPr>
        <w:t>u</w:t>
      </w:r>
      <w:r w:rsidR="006436E6">
        <w:rPr>
          <w:spacing w:val="1"/>
          <w:sz w:val="18"/>
          <w:szCs w:val="18"/>
        </w:rPr>
        <w:t>b</w:t>
      </w:r>
      <w:r w:rsidR="006436E6">
        <w:rPr>
          <w:sz w:val="18"/>
          <w:szCs w:val="18"/>
        </w:rPr>
        <w:t>l</w:t>
      </w:r>
      <w:r w:rsidR="006436E6">
        <w:rPr>
          <w:spacing w:val="1"/>
          <w:sz w:val="18"/>
          <w:szCs w:val="18"/>
        </w:rPr>
        <w:t>i</w:t>
      </w:r>
      <w:r w:rsidR="006436E6">
        <w:rPr>
          <w:spacing w:val="-3"/>
          <w:sz w:val="18"/>
          <w:szCs w:val="18"/>
        </w:rPr>
        <w:t>s</w:t>
      </w:r>
      <w:r w:rsidR="006436E6">
        <w:rPr>
          <w:spacing w:val="1"/>
          <w:sz w:val="18"/>
          <w:szCs w:val="18"/>
        </w:rPr>
        <w:t>h</w:t>
      </w:r>
      <w:r w:rsidR="006436E6">
        <w:rPr>
          <w:sz w:val="18"/>
          <w:szCs w:val="18"/>
        </w:rPr>
        <w:t>i</w:t>
      </w:r>
      <w:r w:rsidR="006436E6">
        <w:rPr>
          <w:spacing w:val="1"/>
          <w:sz w:val="18"/>
          <w:szCs w:val="18"/>
        </w:rPr>
        <w:t>n</w:t>
      </w:r>
      <w:r w:rsidR="006436E6">
        <w:rPr>
          <w:sz w:val="18"/>
          <w:szCs w:val="18"/>
        </w:rPr>
        <w:t>g</w:t>
      </w:r>
      <w:r w:rsidR="006436E6">
        <w:rPr>
          <w:spacing w:val="1"/>
          <w:sz w:val="18"/>
          <w:szCs w:val="18"/>
        </w:rPr>
        <w:t>o</w:t>
      </w:r>
      <w:r w:rsidR="006436E6">
        <w:rPr>
          <w:sz w:val="18"/>
          <w:szCs w:val="18"/>
        </w:rPr>
        <w:t>f</w:t>
      </w:r>
      <w:r w:rsidR="006436E6">
        <w:rPr>
          <w:spacing w:val="-4"/>
          <w:sz w:val="18"/>
          <w:szCs w:val="18"/>
        </w:rPr>
        <w:t>y</w:t>
      </w:r>
      <w:r w:rsidR="006436E6">
        <w:rPr>
          <w:spacing w:val="1"/>
          <w:sz w:val="18"/>
          <w:szCs w:val="18"/>
        </w:rPr>
        <w:t>ou</w:t>
      </w:r>
      <w:r w:rsidR="006436E6">
        <w:rPr>
          <w:sz w:val="18"/>
          <w:szCs w:val="18"/>
        </w:rPr>
        <w:t>r</w:t>
      </w:r>
      <w:r w:rsidR="006436E6">
        <w:rPr>
          <w:spacing w:val="-1"/>
          <w:sz w:val="18"/>
          <w:szCs w:val="18"/>
        </w:rPr>
        <w:t>a</w:t>
      </w:r>
      <w:r w:rsidR="006436E6">
        <w:rPr>
          <w:sz w:val="18"/>
          <w:szCs w:val="18"/>
        </w:rPr>
        <w:t>rt</w:t>
      </w:r>
      <w:r w:rsidR="006436E6">
        <w:rPr>
          <w:spacing w:val="1"/>
          <w:sz w:val="18"/>
          <w:szCs w:val="18"/>
        </w:rPr>
        <w:t>i</w:t>
      </w:r>
      <w:r w:rsidR="006436E6">
        <w:rPr>
          <w:spacing w:val="-1"/>
          <w:sz w:val="18"/>
          <w:szCs w:val="18"/>
        </w:rPr>
        <w:t>c</w:t>
      </w:r>
      <w:r w:rsidR="006F0000">
        <w:rPr>
          <w:sz w:val="18"/>
          <w:szCs w:val="18"/>
        </w:rPr>
        <w:t>le</w:t>
      </w:r>
    </w:p>
    <w:p w:rsidR="006F0000" w:rsidRDefault="006F0000">
      <w:pPr>
        <w:spacing w:line="200" w:lineRule="exact"/>
        <w:ind w:left="100"/>
      </w:pPr>
    </w:p>
    <w:sectPr w:rsidR="006F0000" w:rsidSect="00A703B6">
      <w:headerReference w:type="default" r:id="rId9"/>
      <w:pgSz w:w="11920" w:h="16860"/>
      <w:pgMar w:top="960" w:right="1000" w:bottom="280" w:left="1340" w:header="73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6E6" w:rsidRDefault="006436E6">
      <w:r>
        <w:separator/>
      </w:r>
    </w:p>
  </w:endnote>
  <w:endnote w:type="continuationSeparator" w:id="1">
    <w:p w:rsidR="006436E6" w:rsidRDefault="00643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6E6" w:rsidRDefault="006436E6">
      <w:r>
        <w:separator/>
      </w:r>
    </w:p>
  </w:footnote>
  <w:footnote w:type="continuationSeparator" w:id="1">
    <w:p w:rsidR="006436E6" w:rsidRDefault="006436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E54" w:rsidRDefault="00A703B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8.45pt;margin-top:40.05pt;width:61.35pt;height:19.3pt;z-index:-251657728;mso-position-horizontal-relative:page;mso-position-vertical-relative:page" filled="f" stroked="f">
          <v:textbox inset="0,0,0,0">
            <w:txbxContent>
              <w:p w:rsidR="00A80F16" w:rsidRDefault="006436E6">
                <w:pPr>
                  <w:ind w:left="20" w:right="-8" w:firstLine="7"/>
                  <w:rPr>
                    <w:i/>
                    <w:spacing w:val="-1"/>
                    <w:sz w:val="16"/>
                    <w:szCs w:val="16"/>
                  </w:rPr>
                </w:pPr>
                <w:proofErr w:type="gramStart"/>
                <w:r>
                  <w:rPr>
                    <w:i/>
                    <w:spacing w:val="1"/>
                    <w:sz w:val="16"/>
                    <w:szCs w:val="16"/>
                  </w:rPr>
                  <w:t>e</w:t>
                </w:r>
                <w:r>
                  <w:rPr>
                    <w:i/>
                    <w:spacing w:val="-1"/>
                    <w:sz w:val="16"/>
                    <w:szCs w:val="16"/>
                  </w:rPr>
                  <w:t>-I</w:t>
                </w:r>
                <w:r>
                  <w:rPr>
                    <w:i/>
                    <w:spacing w:val="1"/>
                    <w:sz w:val="16"/>
                    <w:szCs w:val="16"/>
                  </w:rPr>
                  <w:t>S</w:t>
                </w:r>
                <w:r>
                  <w:rPr>
                    <w:i/>
                    <w:spacing w:val="-1"/>
                    <w:sz w:val="16"/>
                    <w:szCs w:val="16"/>
                  </w:rPr>
                  <w:t>S</w:t>
                </w:r>
                <w:r>
                  <w:rPr>
                    <w:i/>
                    <w:sz w:val="16"/>
                    <w:szCs w:val="16"/>
                  </w:rPr>
                  <w:t>N</w:t>
                </w:r>
                <w:r w:rsidR="00A80F16" w:rsidRPr="00A80F16">
                  <w:rPr>
                    <w:i/>
                    <w:spacing w:val="-1"/>
                    <w:sz w:val="16"/>
                    <w:szCs w:val="16"/>
                  </w:rPr>
                  <w:t>2476-9266</w:t>
                </w:r>
                <w:proofErr w:type="gramEnd"/>
              </w:p>
              <w:p w:rsidR="00277E54" w:rsidRDefault="006436E6">
                <w:pPr>
                  <w:ind w:left="20" w:right="-8" w:firstLine="7"/>
                  <w:rPr>
                    <w:sz w:val="16"/>
                    <w:szCs w:val="16"/>
                  </w:rPr>
                </w:pPr>
                <w:proofErr w:type="gramStart"/>
                <w:r>
                  <w:rPr>
                    <w:i/>
                    <w:spacing w:val="1"/>
                    <w:sz w:val="16"/>
                    <w:szCs w:val="16"/>
                  </w:rPr>
                  <w:t>p</w:t>
                </w:r>
                <w:r>
                  <w:rPr>
                    <w:i/>
                    <w:spacing w:val="-1"/>
                    <w:sz w:val="16"/>
                    <w:szCs w:val="16"/>
                  </w:rPr>
                  <w:t>-IS</w:t>
                </w:r>
                <w:r>
                  <w:rPr>
                    <w:i/>
                    <w:spacing w:val="1"/>
                    <w:sz w:val="16"/>
                    <w:szCs w:val="16"/>
                  </w:rPr>
                  <w:t>S</w:t>
                </w:r>
                <w:r>
                  <w:rPr>
                    <w:i/>
                    <w:sz w:val="16"/>
                    <w:szCs w:val="16"/>
                  </w:rPr>
                  <w:t>N</w:t>
                </w:r>
                <w:r w:rsidR="00A80F16" w:rsidRPr="00A80F16">
                  <w:rPr>
                    <w:i/>
                    <w:spacing w:val="-1"/>
                    <w:sz w:val="16"/>
                    <w:szCs w:val="16"/>
                  </w:rPr>
                  <w:t>2088-9402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62.4pt;margin-top:40.05pt;width:228.5pt;height:19.3pt;z-index:-251658752;mso-position-horizontal-relative:page;mso-position-vertical-relative:page" filled="f" stroked="f">
          <v:textbox inset="0,0,0,0">
            <w:txbxContent>
              <w:p w:rsidR="00277E54" w:rsidRDefault="00A80F16">
                <w:pPr>
                  <w:ind w:left="20" w:right="-8"/>
                  <w:rPr>
                    <w:i/>
                    <w:sz w:val="16"/>
                    <w:szCs w:val="16"/>
                    <w:lang w:val="en-AU"/>
                  </w:rPr>
                </w:pPr>
                <w:proofErr w:type="spellStart"/>
                <w:r>
                  <w:rPr>
                    <w:i/>
                    <w:sz w:val="16"/>
                    <w:szCs w:val="16"/>
                    <w:lang w:val="en-AU"/>
                  </w:rPr>
                  <w:t>JurnalPenelitianPosdanInformatika</w:t>
                </w:r>
                <w:proofErr w:type="spellEnd"/>
              </w:p>
              <w:p w:rsidR="00A80F16" w:rsidRPr="00A80F16" w:rsidRDefault="00A80F16">
                <w:pPr>
                  <w:ind w:left="20" w:right="-8"/>
                  <w:rPr>
                    <w:sz w:val="16"/>
                    <w:szCs w:val="16"/>
                    <w:lang w:val="en-AU"/>
                  </w:rPr>
                </w:pPr>
                <w:r>
                  <w:rPr>
                    <w:i/>
                    <w:sz w:val="16"/>
                    <w:szCs w:val="16"/>
                    <w:lang w:val="en-AU"/>
                  </w:rPr>
                  <w:t>Jurnal-ppi.kominfo.go.id</w:t>
                </w:r>
              </w:p>
            </w:txbxContent>
          </v:textbox>
          <w10:wrap anchorx="page" anchory="page"/>
        </v:shape>
      </w:pict>
    </w:r>
    <w:r>
      <w:pict>
        <v:group id="_x0000_s2051" style="position:absolute;margin-left:72.45pt;margin-top:59.35pt;width:467.35pt;height:0;z-index:-251659776;mso-position-horizontal-relative:page;mso-position-vertical-relative:page" coordorigin="1449,1187" coordsize="9347,0">
          <v:shape id="_x0000_s2052" style="position:absolute;left:1449;top:1187;width:9347;height:0" coordorigin="1449,1187" coordsize="9347,0" path="m1449,1187r9347,e" filled="f">
            <v:path arrowok="t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C6F0B"/>
    <w:multiLevelType w:val="hybridMultilevel"/>
    <w:tmpl w:val="8B6E9C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133A1B"/>
    <w:multiLevelType w:val="multilevel"/>
    <w:tmpl w:val="DA8482E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7E54"/>
    <w:rsid w:val="0012318D"/>
    <w:rsid w:val="001852B6"/>
    <w:rsid w:val="00277E54"/>
    <w:rsid w:val="006436E6"/>
    <w:rsid w:val="006F0000"/>
    <w:rsid w:val="00A703B6"/>
    <w:rsid w:val="00A80F16"/>
    <w:rsid w:val="00B5379C"/>
    <w:rsid w:val="00D95EAA"/>
    <w:rsid w:val="00EC3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80F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F16"/>
  </w:style>
  <w:style w:type="paragraph" w:styleId="Footer">
    <w:name w:val="footer"/>
    <w:basedOn w:val="Normal"/>
    <w:link w:val="FooterChar"/>
    <w:uiPriority w:val="99"/>
    <w:unhideWhenUsed/>
    <w:rsid w:val="00A80F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F16"/>
  </w:style>
  <w:style w:type="character" w:styleId="Hyperlink">
    <w:name w:val="Hyperlink"/>
    <w:basedOn w:val="DefaultParagraphFont"/>
    <w:uiPriority w:val="99"/>
    <w:unhideWhenUsed/>
    <w:rsid w:val="00A80F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00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E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jurnal.puslitbangppi@mail.kominf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Darmawan Napitupulu</cp:lastModifiedBy>
  <cp:revision>3</cp:revision>
  <dcterms:created xsi:type="dcterms:W3CDTF">2017-01-12T01:48:00Z</dcterms:created>
  <dcterms:modified xsi:type="dcterms:W3CDTF">2017-01-12T01:49:00Z</dcterms:modified>
</cp:coreProperties>
</file>