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4" w:rsidRDefault="00277E54">
      <w:pPr>
        <w:spacing w:before="10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A80F16">
      <w:pPr>
        <w:spacing w:before="18"/>
        <w:ind w:left="3863" w:right="4202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Jurnal</w:t>
      </w:r>
    </w:p>
    <w:p w:rsidR="00277E54" w:rsidRDefault="00277E54">
      <w:pPr>
        <w:spacing w:before="9" w:line="100" w:lineRule="exact"/>
        <w:rPr>
          <w:sz w:val="11"/>
          <w:szCs w:val="11"/>
        </w:rPr>
      </w:pPr>
    </w:p>
    <w:p w:rsidR="00277E54" w:rsidRDefault="00A80F16" w:rsidP="00A80F16">
      <w:pPr>
        <w:ind w:left="1418" w:right="1500"/>
        <w:jc w:val="center"/>
        <w:rPr>
          <w:sz w:val="48"/>
          <w:szCs w:val="48"/>
        </w:rPr>
      </w:pPr>
      <w:r>
        <w:rPr>
          <w:b/>
          <w:sz w:val="48"/>
          <w:szCs w:val="48"/>
        </w:rPr>
        <w:t>PenelitianPosdanInformatika</w:t>
      </w:r>
    </w:p>
    <w:p w:rsidR="00277E54" w:rsidRDefault="00277E54">
      <w:pPr>
        <w:spacing w:before="1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B5379C">
      <w:pPr>
        <w:ind w:left="2200" w:right="2541"/>
        <w:jc w:val="center"/>
        <w:rPr>
          <w:sz w:val="26"/>
          <w:szCs w:val="26"/>
        </w:rPr>
      </w:pPr>
      <w:r>
        <w:rPr>
          <w:b/>
          <w:i/>
          <w:spacing w:val="1"/>
          <w:sz w:val="32"/>
          <w:szCs w:val="32"/>
        </w:rPr>
        <w:t>Ethical Statement Agreement</w:t>
      </w:r>
    </w:p>
    <w:p w:rsidR="00277E54" w:rsidRDefault="00277E54">
      <w:pPr>
        <w:spacing w:line="200" w:lineRule="exact"/>
      </w:pPr>
    </w:p>
    <w:p w:rsidR="00277E54" w:rsidRDefault="00277E54">
      <w:pPr>
        <w:spacing w:before="17" w:line="240" w:lineRule="exact"/>
        <w:rPr>
          <w:sz w:val="24"/>
          <w:szCs w:val="24"/>
        </w:rPr>
      </w:pPr>
    </w:p>
    <w:p w:rsidR="00277E54" w:rsidRDefault="002C72E1">
      <w:pPr>
        <w:ind w:left="100" w:right="406" w:firstLine="283"/>
        <w:jc w:val="both"/>
        <w:rPr>
          <w:sz w:val="18"/>
          <w:szCs w:val="18"/>
        </w:rPr>
      </w:pPr>
      <w:r w:rsidRPr="002C72E1">
        <w:pict>
          <v:group id="_x0000_s1029" style="position:absolute;left:0;text-align:left;margin-left:70.3pt;margin-top:51.9pt;width:454.85pt;height:1.55pt;z-index:-251659264;mso-position-horizontal-relative:page" coordorigin="1406,1038" coordsize="9097,31">
            <v:shape id="_x0000_s1031" style="position:absolute;left:1412;top:1044;width:9085;height:0" coordorigin="1412,1044" coordsize="9085,0" path="m1412,1044r9085,e" filled="f" strokeweight=".58pt">
              <v:path arrowok="t"/>
            </v:shape>
            <v:shape id="_x0000_s1030" style="position:absolute;left:1412;top:1063;width:9085;height:0" coordorigin="1412,1063" coordsize="9085,0" path="m1412,1063r9085,e" filled="f" strokeweight=".58pt">
              <v:path arrowok="t"/>
            </v:shape>
            <w10:wrap anchorx="page"/>
          </v:group>
        </w:pict>
      </w:r>
      <w:r w:rsidR="00A80F16" w:rsidRPr="00A80F16">
        <w:t>R&amp;D Center for Post and Informatics, MCIT</w:t>
      </w:r>
      <w:r w:rsidR="00A80F16">
        <w:t xml:space="preserve"> of Indonesia</w:t>
      </w:r>
      <w:r w:rsidR="00A80F16" w:rsidRPr="00A80F16">
        <w:t>.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eq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>irea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2"/>
          <w:sz w:val="18"/>
          <w:szCs w:val="18"/>
        </w:rPr>
        <w:t>r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 xml:space="preserve">l 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ri</w:t>
      </w:r>
      <w:r w:rsidR="006436E6">
        <w:rPr>
          <w:spacing w:val="1"/>
          <w:sz w:val="18"/>
          <w:szCs w:val="18"/>
        </w:rPr>
        <w:t>t</w:t>
      </w:r>
      <w:r w:rsidR="006436E6">
        <w:rPr>
          <w:sz w:val="18"/>
          <w:szCs w:val="18"/>
        </w:rPr>
        <w:t>tentra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s</w:t>
      </w:r>
      <w:r w:rsidR="006436E6">
        <w:rPr>
          <w:spacing w:val="-3"/>
          <w:sz w:val="18"/>
          <w:szCs w:val="18"/>
        </w:rPr>
        <w:t>f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3"/>
          <w:sz w:val="18"/>
          <w:szCs w:val="18"/>
        </w:rPr>
        <w:t>o</w:t>
      </w:r>
      <w:r w:rsidR="006436E6">
        <w:rPr>
          <w:sz w:val="18"/>
          <w:szCs w:val="18"/>
        </w:rPr>
        <w:t>f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op</w:t>
      </w:r>
      <w:r w:rsidR="006436E6">
        <w:rPr>
          <w:spacing w:val="-4"/>
          <w:sz w:val="18"/>
          <w:szCs w:val="18"/>
        </w:rPr>
        <w:t>y</w:t>
      </w:r>
      <w:r w:rsidR="006436E6">
        <w:rPr>
          <w:sz w:val="18"/>
          <w:szCs w:val="18"/>
        </w:rPr>
        <w:t>ri</w:t>
      </w:r>
      <w:r w:rsidR="006436E6">
        <w:rPr>
          <w:spacing w:val="-1"/>
          <w:sz w:val="18"/>
          <w:szCs w:val="18"/>
        </w:rPr>
        <w:t>g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t</w:t>
      </w:r>
      <w:r w:rsidR="006436E6">
        <w:rPr>
          <w:spacing w:val="-2"/>
          <w:sz w:val="18"/>
          <w:szCs w:val="18"/>
        </w:rPr>
        <w:t>f</w:t>
      </w:r>
      <w:r w:rsidR="006436E6">
        <w:rPr>
          <w:sz w:val="18"/>
          <w:szCs w:val="18"/>
        </w:rPr>
        <w:t>r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 xml:space="preserve">m </w:t>
      </w:r>
      <w:r w:rsidR="006436E6">
        <w:rPr>
          <w:spacing w:val="3"/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ho</w:t>
      </w:r>
      <w:r w:rsidR="006436E6">
        <w:rPr>
          <w:sz w:val="18"/>
          <w:szCs w:val="18"/>
        </w:rPr>
        <w:t>r(s)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eac</w:t>
      </w:r>
      <w:r w:rsidR="006436E6">
        <w:rPr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rt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c</w:t>
      </w:r>
      <w:r w:rsidR="006436E6">
        <w:rPr>
          <w:sz w:val="18"/>
          <w:szCs w:val="18"/>
        </w:rPr>
        <w:t>le</w:t>
      </w:r>
      <w:r w:rsidR="006436E6">
        <w:rPr>
          <w:spacing w:val="1"/>
          <w:sz w:val="18"/>
          <w:szCs w:val="18"/>
        </w:rPr>
        <w:t>pu</w:t>
      </w:r>
      <w:r w:rsidR="006436E6">
        <w:rPr>
          <w:spacing w:val="-1"/>
          <w:sz w:val="18"/>
          <w:szCs w:val="18"/>
        </w:rPr>
        <w:t>b</w:t>
      </w:r>
      <w:r w:rsidR="006436E6">
        <w:rPr>
          <w:sz w:val="18"/>
          <w:szCs w:val="18"/>
        </w:rPr>
        <w:t>l</w:t>
      </w:r>
      <w:r w:rsidR="006436E6">
        <w:rPr>
          <w:spacing w:val="1"/>
          <w:sz w:val="18"/>
          <w:szCs w:val="18"/>
        </w:rPr>
        <w:t>i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ed</w:t>
      </w:r>
      <w:r w:rsidR="006436E6">
        <w:rPr>
          <w:sz w:val="18"/>
          <w:szCs w:val="18"/>
        </w:rPr>
        <w:t>.</w:t>
      </w:r>
      <w:r w:rsidR="006436E6">
        <w:rPr>
          <w:spacing w:val="-2"/>
          <w:sz w:val="18"/>
          <w:szCs w:val="18"/>
        </w:rPr>
        <w:t>W</w:t>
      </w:r>
      <w:r w:rsidR="006436E6">
        <w:rPr>
          <w:sz w:val="18"/>
          <w:szCs w:val="18"/>
        </w:rPr>
        <w:t>et</w:t>
      </w:r>
      <w:r w:rsidR="006436E6">
        <w:rPr>
          <w:spacing w:val="1"/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re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sk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utor</w:t>
      </w:r>
      <w:r w:rsidR="006436E6">
        <w:rPr>
          <w:spacing w:val="-1"/>
          <w:sz w:val="18"/>
          <w:szCs w:val="18"/>
        </w:rPr>
        <w:t>ea</w:t>
      </w:r>
      <w:r w:rsidR="006436E6">
        <w:rPr>
          <w:sz w:val="18"/>
          <w:szCs w:val="18"/>
        </w:rPr>
        <w:t>d</w:t>
      </w:r>
      <w:r w:rsidR="006436E6">
        <w:rPr>
          <w:spacing w:val="-2"/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eter</w:t>
      </w:r>
      <w:r w:rsidR="006436E6">
        <w:rPr>
          <w:spacing w:val="-4"/>
          <w:sz w:val="18"/>
          <w:szCs w:val="18"/>
        </w:rPr>
        <w:t>m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ft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 xml:space="preserve">is </w:t>
      </w:r>
      <w:r w:rsidR="006436E6">
        <w:rPr>
          <w:spacing w:val="-1"/>
          <w:sz w:val="18"/>
          <w:szCs w:val="18"/>
        </w:rPr>
        <w:t>ag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e</w:t>
      </w:r>
      <w:r w:rsidR="006436E6">
        <w:rPr>
          <w:spacing w:val="-1"/>
          <w:sz w:val="18"/>
          <w:szCs w:val="18"/>
        </w:rPr>
        <w:t>me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t,si</w:t>
      </w:r>
      <w:r w:rsidR="006436E6">
        <w:rPr>
          <w:spacing w:val="-1"/>
          <w:sz w:val="18"/>
          <w:szCs w:val="18"/>
        </w:rPr>
        <w:t>g</w:t>
      </w:r>
      <w:r w:rsidR="006436E6">
        <w:rPr>
          <w:sz w:val="18"/>
          <w:szCs w:val="18"/>
        </w:rPr>
        <w:t>nint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 s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ac</w:t>
      </w:r>
      <w:r w:rsidR="006436E6">
        <w:rPr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r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1"/>
          <w:sz w:val="18"/>
          <w:szCs w:val="18"/>
        </w:rPr>
        <w:t>v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4"/>
          <w:sz w:val="18"/>
          <w:szCs w:val="18"/>
        </w:rPr>
        <w:t>d</w:t>
      </w:r>
      <w:r w:rsidR="006436E6">
        <w:rPr>
          <w:sz w:val="18"/>
          <w:szCs w:val="18"/>
        </w:rPr>
        <w:t>,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dr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u</w:t>
      </w:r>
      <w:r w:rsidR="006436E6">
        <w:rPr>
          <w:spacing w:val="-2"/>
          <w:sz w:val="18"/>
          <w:szCs w:val="18"/>
        </w:rPr>
        <w:t>r</w:t>
      </w:r>
      <w:r w:rsidR="006436E6">
        <w:rPr>
          <w:sz w:val="18"/>
          <w:szCs w:val="18"/>
        </w:rPr>
        <w:t>nt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 xml:space="preserve">e 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lete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rm to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 xml:space="preserve">s 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hyperlink r:id="rId7" w:history="1">
        <w:r w:rsidR="00A80F16" w:rsidRPr="0009215A">
          <w:rPr>
            <w:rStyle w:val="Hyperlink"/>
            <w:spacing w:val="2"/>
            <w:sz w:val="18"/>
            <w:szCs w:val="18"/>
          </w:rPr>
          <w:t>jurnal.puslitbangppi@</w:t>
        </w:r>
        <w:r w:rsidR="00A80F16" w:rsidRPr="0009215A">
          <w:rPr>
            <w:rStyle w:val="Hyperlink"/>
            <w:spacing w:val="-3"/>
            <w:sz w:val="18"/>
            <w:szCs w:val="18"/>
          </w:rPr>
          <w:t>mail.kominfo</w:t>
        </w:r>
        <w:r w:rsidR="00A80F16" w:rsidRPr="0009215A">
          <w:rPr>
            <w:rStyle w:val="Hyperlink"/>
            <w:spacing w:val="1"/>
            <w:sz w:val="18"/>
            <w:szCs w:val="18"/>
          </w:rPr>
          <w:t>.</w:t>
        </w:r>
        <w:r w:rsidR="00A80F16" w:rsidRPr="0009215A">
          <w:rPr>
            <w:rStyle w:val="Hyperlink"/>
            <w:spacing w:val="-1"/>
            <w:sz w:val="18"/>
            <w:szCs w:val="18"/>
          </w:rPr>
          <w:t>c</w:t>
        </w:r>
        <w:r w:rsidR="00A80F16" w:rsidRPr="0009215A">
          <w:rPr>
            <w:rStyle w:val="Hyperlink"/>
            <w:spacing w:val="1"/>
            <w:sz w:val="18"/>
            <w:szCs w:val="18"/>
          </w:rPr>
          <w:t>o</w:t>
        </w:r>
        <w:r w:rsidR="00A80F16" w:rsidRPr="0009215A">
          <w:rPr>
            <w:rStyle w:val="Hyperlink"/>
            <w:spacing w:val="-3"/>
            <w:sz w:val="18"/>
            <w:szCs w:val="18"/>
          </w:rPr>
          <w:t>m</w:t>
        </w:r>
      </w:hyperlink>
      <w:r w:rsidR="006436E6">
        <w:rPr>
          <w:sz w:val="18"/>
          <w:szCs w:val="18"/>
        </w:rPr>
        <w:t>.Y</w:t>
      </w:r>
      <w:r w:rsidR="006436E6">
        <w:rPr>
          <w:spacing w:val="1"/>
          <w:sz w:val="18"/>
          <w:szCs w:val="18"/>
        </w:rPr>
        <w:t>ou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oop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io</w:t>
      </w:r>
      <w:r w:rsidR="006436E6">
        <w:rPr>
          <w:sz w:val="18"/>
          <w:szCs w:val="18"/>
        </w:rPr>
        <w:t>n is e</w:t>
      </w:r>
      <w:r w:rsidR="006436E6">
        <w:rPr>
          <w:spacing w:val="-1"/>
          <w:sz w:val="18"/>
          <w:szCs w:val="18"/>
        </w:rPr>
        <w:t>s</w:t>
      </w:r>
      <w:r w:rsidR="006436E6">
        <w:rPr>
          <w:sz w:val="18"/>
          <w:szCs w:val="18"/>
        </w:rPr>
        <w:t>s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l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ap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ec</w:t>
      </w:r>
      <w:r w:rsidR="006436E6">
        <w:rPr>
          <w:sz w:val="18"/>
          <w:szCs w:val="18"/>
        </w:rPr>
        <w:t>iat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d</w:t>
      </w:r>
      <w:r w:rsidR="006436E6">
        <w:rPr>
          <w:sz w:val="18"/>
          <w:szCs w:val="18"/>
        </w:rPr>
        <w:t>.</w:t>
      </w:r>
      <w:r w:rsidR="006436E6">
        <w:rPr>
          <w:spacing w:val="-3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lay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l</w:t>
      </w:r>
      <w:r w:rsidR="006436E6">
        <w:rPr>
          <w:sz w:val="18"/>
          <w:szCs w:val="18"/>
        </w:rPr>
        <w:t>l</w:t>
      </w:r>
      <w:r w:rsidR="006436E6">
        <w:rPr>
          <w:spacing w:val="3"/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 xml:space="preserve">ltina 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layin</w:t>
      </w:r>
      <w:r w:rsidR="006436E6">
        <w:rPr>
          <w:spacing w:val="-1"/>
          <w:sz w:val="18"/>
          <w:szCs w:val="18"/>
        </w:rPr>
        <w:t>p</w:t>
      </w:r>
      <w:r w:rsidR="006436E6">
        <w:rPr>
          <w:spacing w:val="1"/>
          <w:sz w:val="18"/>
          <w:szCs w:val="18"/>
        </w:rPr>
        <w:t>ub</w:t>
      </w:r>
      <w:r w:rsidR="006436E6">
        <w:rPr>
          <w:spacing w:val="-2"/>
          <w:sz w:val="18"/>
          <w:szCs w:val="18"/>
        </w:rPr>
        <w:t>l</w:t>
      </w:r>
      <w:r w:rsidR="006436E6">
        <w:rPr>
          <w:sz w:val="18"/>
          <w:szCs w:val="18"/>
        </w:rPr>
        <w:t>ic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ion</w:t>
      </w:r>
      <w:r w:rsidR="006436E6">
        <w:rPr>
          <w:sz w:val="18"/>
          <w:szCs w:val="18"/>
        </w:rPr>
        <w:t>.</w:t>
      </w:r>
    </w:p>
    <w:p w:rsidR="00277E54" w:rsidRDefault="00277E54">
      <w:pPr>
        <w:spacing w:before="4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A368A1" w:rsidRDefault="006436E6" w:rsidP="00A368A1">
      <w:pPr>
        <w:tabs>
          <w:tab w:val="left" w:pos="2127"/>
        </w:tabs>
        <w:spacing w:before="36" w:line="359" w:lineRule="auto"/>
        <w:ind w:left="242" w:right="-59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 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:</w:t>
      </w:r>
      <w:r w:rsidR="00A368A1">
        <w:rPr>
          <w:sz w:val="18"/>
          <w:szCs w:val="18"/>
        </w:rPr>
        <w:t xml:space="preserve"> </w:t>
      </w:r>
      <w:r w:rsidR="00A368A1" w:rsidRPr="00A368A1">
        <w:rPr>
          <w:sz w:val="18"/>
          <w:szCs w:val="18"/>
        </w:rPr>
        <w:t>IMPLEMENTASI PRIVATE CLOUD MENGGUNAKAN RASPBERRY PI UNTUK PENGAKSESAN DATA PRIBADI</w:t>
      </w:r>
    </w:p>
    <w:p w:rsidR="00277E54" w:rsidRDefault="006436E6" w:rsidP="00A368A1">
      <w:pPr>
        <w:tabs>
          <w:tab w:val="left" w:pos="2127"/>
        </w:tabs>
        <w:spacing w:before="36" w:line="359" w:lineRule="auto"/>
        <w:ind w:left="242" w:right="-59"/>
        <w:rPr>
          <w:sz w:val="18"/>
          <w:szCs w:val="18"/>
        </w:rPr>
      </w:pPr>
      <w:r>
        <w:rPr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r:</w:t>
      </w:r>
      <w:r w:rsidR="00EF55A3">
        <w:rPr>
          <w:sz w:val="18"/>
          <w:szCs w:val="18"/>
        </w:rPr>
        <w:t xml:space="preserve">  </w:t>
      </w:r>
      <w:r w:rsidR="00A368A1">
        <w:rPr>
          <w:sz w:val="18"/>
          <w:szCs w:val="18"/>
        </w:rPr>
        <w:t>SITTI AISA</w:t>
      </w:r>
    </w:p>
    <w:p w:rsidR="00277E54" w:rsidRDefault="002C72E1">
      <w:pPr>
        <w:spacing w:before="6" w:line="200" w:lineRule="exact"/>
        <w:ind w:left="242"/>
        <w:rPr>
          <w:sz w:val="18"/>
          <w:szCs w:val="18"/>
        </w:rPr>
      </w:pPr>
      <w:r w:rsidRPr="002C72E1">
        <w:pict>
          <v:group id="_x0000_s1026" style="position:absolute;left:0;text-align:left;margin-left:70.3pt;margin-top:17.65pt;width:454.85pt;height:1.55pt;z-index:-251658240;mso-position-horizontal-relative:page" coordorigin="1406,353" coordsize="9097,31">
            <v:shape id="_x0000_s1028" style="position:absolute;left:1412;top:378;width:9085;height:0" coordorigin="1412,378" coordsize="9085,0" path="m1412,378r9085,e" filled="f" strokeweight=".58pt">
              <v:path arrowok="t"/>
            </v:shape>
            <v:shape id="_x0000_s1027" style="position:absolute;left:1412;top:359;width:9085;height:0" coordorigin="1412,359" coordsize="9085,0" path="m1412,359r9085,e" filled="f" strokeweight=".58pt">
              <v:path arrowok="t"/>
            </v:shape>
            <w10:wrap anchorx="page"/>
          </v:group>
        </w:pict>
      </w:r>
      <w:r w:rsidR="006436E6">
        <w:rPr>
          <w:spacing w:val="-2"/>
          <w:position w:val="-1"/>
          <w:sz w:val="18"/>
          <w:szCs w:val="18"/>
        </w:rPr>
        <w:t>T</w:t>
      </w:r>
      <w:r w:rsidR="006436E6">
        <w:rPr>
          <w:position w:val="-1"/>
          <w:sz w:val="18"/>
          <w:szCs w:val="18"/>
        </w:rPr>
        <w:t>o</w:t>
      </w:r>
      <w:r w:rsidR="006436E6">
        <w:rPr>
          <w:spacing w:val="1"/>
          <w:position w:val="-1"/>
          <w:sz w:val="18"/>
          <w:szCs w:val="18"/>
        </w:rPr>
        <w:t xml:space="preserve"> b</w:t>
      </w:r>
      <w:r w:rsidR="006436E6">
        <w:rPr>
          <w:position w:val="-1"/>
          <w:sz w:val="18"/>
          <w:szCs w:val="18"/>
        </w:rPr>
        <w:t xml:space="preserve">e </w:t>
      </w:r>
      <w:r w:rsidR="006436E6">
        <w:rPr>
          <w:spacing w:val="1"/>
          <w:position w:val="-1"/>
          <w:sz w:val="18"/>
          <w:szCs w:val="18"/>
        </w:rPr>
        <w:t>p</w:t>
      </w:r>
      <w:r w:rsidR="006436E6">
        <w:rPr>
          <w:spacing w:val="-1"/>
          <w:position w:val="-1"/>
          <w:sz w:val="18"/>
          <w:szCs w:val="18"/>
        </w:rPr>
        <w:t>u</w:t>
      </w:r>
      <w:r w:rsidR="006436E6">
        <w:rPr>
          <w:spacing w:val="1"/>
          <w:position w:val="-1"/>
          <w:sz w:val="18"/>
          <w:szCs w:val="18"/>
        </w:rPr>
        <w:t>b</w:t>
      </w:r>
      <w:r w:rsidR="006436E6">
        <w:rPr>
          <w:position w:val="-1"/>
          <w:sz w:val="18"/>
          <w:szCs w:val="18"/>
        </w:rPr>
        <w:t>l</w:t>
      </w:r>
      <w:r w:rsidR="006436E6">
        <w:rPr>
          <w:spacing w:val="1"/>
          <w:position w:val="-1"/>
          <w:sz w:val="18"/>
          <w:szCs w:val="18"/>
        </w:rPr>
        <w:t>i</w:t>
      </w:r>
      <w:r w:rsidR="006436E6">
        <w:rPr>
          <w:spacing w:val="-3"/>
          <w:position w:val="-1"/>
          <w:sz w:val="18"/>
          <w:szCs w:val="18"/>
        </w:rPr>
        <w:t>s</w:t>
      </w:r>
      <w:r w:rsidR="006436E6">
        <w:rPr>
          <w:spacing w:val="1"/>
          <w:position w:val="-1"/>
          <w:sz w:val="18"/>
          <w:szCs w:val="18"/>
        </w:rPr>
        <w:t>h</w:t>
      </w:r>
      <w:r w:rsidR="006436E6">
        <w:rPr>
          <w:spacing w:val="-1"/>
          <w:position w:val="-1"/>
          <w:sz w:val="18"/>
          <w:szCs w:val="18"/>
        </w:rPr>
        <w:t>e</w:t>
      </w:r>
      <w:r w:rsidR="006436E6">
        <w:rPr>
          <w:position w:val="-1"/>
          <w:sz w:val="18"/>
          <w:szCs w:val="18"/>
        </w:rPr>
        <w:t>d</w:t>
      </w:r>
      <w:r w:rsidR="006436E6">
        <w:rPr>
          <w:spacing w:val="-2"/>
          <w:position w:val="-1"/>
          <w:sz w:val="18"/>
          <w:szCs w:val="18"/>
        </w:rPr>
        <w:t>i</w:t>
      </w:r>
      <w:r w:rsidR="006436E6">
        <w:rPr>
          <w:spacing w:val="3"/>
          <w:position w:val="-1"/>
          <w:sz w:val="18"/>
          <w:szCs w:val="18"/>
        </w:rPr>
        <w:t>n</w:t>
      </w:r>
      <w:r w:rsidR="006436E6">
        <w:rPr>
          <w:position w:val="-1"/>
          <w:sz w:val="18"/>
          <w:szCs w:val="18"/>
        </w:rPr>
        <w:t>:</w:t>
      </w:r>
      <w:r w:rsidR="00A80F16">
        <w:rPr>
          <w:position w:val="-1"/>
          <w:sz w:val="18"/>
          <w:szCs w:val="18"/>
        </w:rPr>
        <w:t>JurnalPenelitianPosdanInformatika</w:t>
      </w:r>
      <w:r w:rsidR="006436E6">
        <w:rPr>
          <w:position w:val="-1"/>
          <w:sz w:val="18"/>
          <w:szCs w:val="18"/>
        </w:rPr>
        <w:t>(</w:t>
      </w:r>
      <w:r w:rsidR="00A80F16">
        <w:rPr>
          <w:spacing w:val="1"/>
          <w:position w:val="-1"/>
          <w:sz w:val="18"/>
          <w:szCs w:val="18"/>
        </w:rPr>
        <w:t>JPPI</w:t>
      </w:r>
      <w:r w:rsidR="006436E6">
        <w:rPr>
          <w:position w:val="-1"/>
          <w:sz w:val="18"/>
          <w:szCs w:val="18"/>
        </w:rPr>
        <w:t>)</w:t>
      </w:r>
    </w:p>
    <w:p w:rsidR="00277E54" w:rsidRDefault="00277E54">
      <w:pPr>
        <w:spacing w:before="6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B5379C" w:rsidRDefault="00B5379C" w:rsidP="00B5379C">
      <w:pPr>
        <w:spacing w:before="74"/>
        <w:ind w:left="100" w:right="402" w:firstLine="283"/>
        <w:jc w:val="center"/>
        <w:rPr>
          <w:b/>
          <w:spacing w:val="-1"/>
          <w:sz w:val="22"/>
          <w:szCs w:val="22"/>
        </w:rPr>
      </w:pPr>
      <w:r w:rsidRPr="00B5379C">
        <w:rPr>
          <w:b/>
          <w:spacing w:val="-1"/>
          <w:sz w:val="22"/>
          <w:szCs w:val="22"/>
        </w:rPr>
        <w:t>Ethical Statement</w:t>
      </w:r>
    </w:p>
    <w:p w:rsidR="00277E54" w:rsidRDefault="006436E6">
      <w:pPr>
        <w:spacing w:before="74"/>
        <w:ind w:left="100" w:right="402" w:firstLine="283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 w:rsidR="00A80F16"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 xml:space="preserve"> 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gh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istin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 s</w:t>
      </w:r>
      <w:r>
        <w:rPr>
          <w:spacing w:val="1"/>
          <w:sz w:val="18"/>
          <w:szCs w:val="18"/>
        </w:rPr>
        <w:t>upp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talta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 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h(t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"a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"</w:t>
      </w:r>
      <w:r>
        <w:rPr>
          <w:spacing w:val="5"/>
          <w:sz w:val="18"/>
          <w:szCs w:val="18"/>
        </w:rPr>
        <w:t>)</w:t>
      </w:r>
      <w:r>
        <w:rPr>
          <w:sz w:val="18"/>
          <w:szCs w:val="18"/>
        </w:rPr>
        <w:t>,i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pon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en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2"/>
          <w:sz w:val="18"/>
          <w:szCs w:val="18"/>
        </w:rPr>
        <w:t>(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no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),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llla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age</w:t>
      </w:r>
      <w:r>
        <w:rPr>
          <w:sz w:val="18"/>
          <w:szCs w:val="18"/>
        </w:rPr>
        <w:t>s,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llterm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0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</w:t>
      </w:r>
      <w:bookmarkStart w:id="0" w:name="_GoBack"/>
      <w:bookmarkEnd w:id="0"/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iv</w:t>
      </w:r>
      <w:r>
        <w:rPr>
          <w:sz w:val="18"/>
          <w:szCs w:val="18"/>
        </w:rPr>
        <w:t>e 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le is 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277E54" w:rsidRDefault="00277E54">
      <w:pPr>
        <w:spacing w:before="8" w:line="280" w:lineRule="exact"/>
        <w:rPr>
          <w:sz w:val="28"/>
          <w:szCs w:val="28"/>
        </w:rPr>
      </w:pPr>
    </w:p>
    <w:p w:rsidR="00277E54" w:rsidRDefault="006436E6">
      <w:pPr>
        <w:ind w:left="3897" w:right="396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18"/>
          <w:szCs w:val="18"/>
        </w:rPr>
        <w:t>ENE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AL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S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76"/>
        <w:rPr>
          <w:sz w:val="18"/>
          <w:szCs w:val="18"/>
        </w:rPr>
      </w:pPr>
      <w:r w:rsidRPr="006F0000">
        <w:rPr>
          <w:spacing w:val="-2"/>
          <w:sz w:val="18"/>
          <w:szCs w:val="18"/>
        </w:rPr>
        <w:t xml:space="preserve">The article I(we) have submitted to the </w:t>
      </w:r>
      <w:r w:rsidR="006F0000">
        <w:rPr>
          <w:spacing w:val="-2"/>
          <w:sz w:val="18"/>
          <w:szCs w:val="18"/>
        </w:rPr>
        <w:t>JurnalPenelitianPosdanInformatika (JPPI)</w:t>
      </w:r>
      <w:r w:rsidRPr="006F0000">
        <w:rPr>
          <w:spacing w:val="-2"/>
          <w:sz w:val="18"/>
          <w:szCs w:val="18"/>
        </w:rPr>
        <w:t xml:space="preserve"> for review is original, has been written by the stated   author(s) and has not been published elsewhere.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16" w:line="200" w:lineRule="exact"/>
        <w:ind w:right="413"/>
        <w:rPr>
          <w:sz w:val="18"/>
          <w:szCs w:val="18"/>
        </w:rPr>
      </w:pPr>
      <w:r w:rsidRPr="006F0000">
        <w:rPr>
          <w:sz w:val="18"/>
          <w:szCs w:val="18"/>
        </w:rPr>
        <w:t>The article is not currently being considered for publication by any other journal and will not be submitted for such review while under review by this journal.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rPr>
          <w:spacing w:val="-2"/>
          <w:sz w:val="18"/>
          <w:szCs w:val="18"/>
        </w:rPr>
      </w:pPr>
      <w:r w:rsidRPr="006F0000">
        <w:rPr>
          <w:spacing w:val="-2"/>
          <w:sz w:val="18"/>
          <w:szCs w:val="18"/>
        </w:rPr>
        <w:t>The article contains no libelous or other unlawful statements and does not contain any materials that violate any personal or proprietary rights of any other person or entity.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rPr>
          <w:spacing w:val="-2"/>
          <w:sz w:val="18"/>
          <w:szCs w:val="18"/>
        </w:rPr>
      </w:pPr>
      <w:r w:rsidRPr="006F0000">
        <w:rPr>
          <w:spacing w:val="-2"/>
          <w:sz w:val="18"/>
          <w:szCs w:val="18"/>
        </w:rPr>
        <w:t>We have obtained written permission from copyright owners for any excerpts from copyrighted works (if any)  that are included and  have credited the sources in our article.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10" w:line="200" w:lineRule="exact"/>
        <w:ind w:right="406"/>
        <w:rPr>
          <w:sz w:val="18"/>
          <w:szCs w:val="18"/>
        </w:rPr>
      </w:pPr>
      <w:r w:rsidRPr="006F0000">
        <w:rPr>
          <w:spacing w:val="-2"/>
          <w:sz w:val="18"/>
          <w:szCs w:val="18"/>
        </w:rPr>
        <w:t xml:space="preserve">In case the article was prepared jointly with other authors, and this forms is not signed by all of </w:t>
      </w:r>
      <w:r w:rsidR="006F0000" w:rsidRPr="006F0000">
        <w:rPr>
          <w:spacing w:val="-2"/>
          <w:sz w:val="18"/>
          <w:szCs w:val="18"/>
        </w:rPr>
        <w:t xml:space="preserve">the authors, I(the undersigned) </w:t>
      </w:r>
      <w:r w:rsidRPr="006F0000">
        <w:rPr>
          <w:spacing w:val="-2"/>
          <w:sz w:val="18"/>
          <w:szCs w:val="18"/>
        </w:rPr>
        <w:t>have informed the the co-author(s) and have authorize to sign this ethical statement.</w:t>
      </w:r>
    </w:p>
    <w:p w:rsidR="0012318D" w:rsidRDefault="0012318D">
      <w:pPr>
        <w:spacing w:before="6" w:line="200" w:lineRule="exact"/>
      </w:pPr>
    </w:p>
    <w:p w:rsidR="0012318D" w:rsidRDefault="0012318D">
      <w:pPr>
        <w:spacing w:before="6" w:line="200" w:lineRule="exact"/>
      </w:pPr>
    </w:p>
    <w:p w:rsidR="00EF55A3" w:rsidRDefault="006436E6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 w:rsidR="00EF55A3">
        <w:rPr>
          <w:sz w:val="18"/>
          <w:szCs w:val="18"/>
        </w:rPr>
        <w:t>r’s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re:</w:t>
      </w:r>
      <w:r w:rsidR="00EF55A3">
        <w:rPr>
          <w:sz w:val="18"/>
          <w:szCs w:val="18"/>
        </w:rPr>
        <w:t xml:space="preserve">  </w:t>
      </w:r>
    </w:p>
    <w:p w:rsidR="00A368A1" w:rsidRDefault="00896FC8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4445</wp:posOffset>
            </wp:positionV>
            <wp:extent cx="880110" cy="929005"/>
            <wp:effectExtent l="19050" t="0" r="0" b="0"/>
            <wp:wrapNone/>
            <wp:docPr id="2" name="Picture 2" descr="C:\Users\ICHA\Downloads\TTD_YOGIS_20170117_12160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A\Downloads\TTD_YOGIS_20170117_121603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39" t="16279" r="29469" b="3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8A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1589481</wp:posOffset>
            </wp:positionH>
            <wp:positionV relativeFrom="paragraph">
              <wp:posOffset>5029</wp:posOffset>
            </wp:positionV>
            <wp:extent cx="1187958" cy="965607"/>
            <wp:effectExtent l="19050" t="0" r="0" b="0"/>
            <wp:wrapNone/>
            <wp:docPr id="1" name="Picture 1" descr="C:\Users\ICHA\Downloads\TTD_ICHABIRU_20161013_16390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A\Downloads\TTD_ICHABIRU_20161013_163900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435" r="1074" b="2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58" cy="96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8A1" w:rsidRDefault="00A368A1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</w:p>
    <w:p w:rsidR="00EF55A3" w:rsidRDefault="00EF55A3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</w:p>
    <w:p w:rsidR="00EF55A3" w:rsidRDefault="00EF55A3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</w:p>
    <w:p w:rsidR="00EF55A3" w:rsidRDefault="00EF55A3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</w:p>
    <w:p w:rsidR="00EF55A3" w:rsidRDefault="006436E6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(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                               :</w:t>
      </w:r>
      <w:r w:rsidR="00EF55A3">
        <w:rPr>
          <w:sz w:val="18"/>
          <w:szCs w:val="18"/>
        </w:rPr>
        <w:t xml:space="preserve"> SITTI AISA, THABRANI R</w:t>
      </w:r>
    </w:p>
    <w:p w:rsidR="00277E54" w:rsidRDefault="006436E6" w:rsidP="00EF55A3">
      <w:pPr>
        <w:tabs>
          <w:tab w:val="left" w:pos="8960"/>
        </w:tabs>
        <w:spacing w:line="360" w:lineRule="auto"/>
        <w:ind w:left="384" w:right="569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                   :</w:t>
      </w:r>
      <w:r w:rsidR="00EF55A3">
        <w:rPr>
          <w:sz w:val="18"/>
          <w:szCs w:val="18"/>
        </w:rPr>
        <w:t xml:space="preserve"> STMIK DIPANEGARA MAKASSAR </w:t>
      </w:r>
    </w:p>
    <w:p w:rsidR="00277E54" w:rsidRDefault="006436E6" w:rsidP="00EF55A3">
      <w:pPr>
        <w:tabs>
          <w:tab w:val="left" w:pos="2835"/>
          <w:tab w:val="left" w:pos="8960"/>
        </w:tabs>
        <w:spacing w:before="3" w:line="200" w:lineRule="exact"/>
        <w:ind w:left="384" w:right="573"/>
        <w:jc w:val="both"/>
        <w:rPr>
          <w:sz w:val="18"/>
          <w:szCs w:val="18"/>
        </w:rPr>
      </w:pPr>
      <w:r>
        <w:rPr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 w:rsidR="00EF55A3"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>:</w:t>
      </w:r>
      <w:r w:rsidR="00EF55A3">
        <w:rPr>
          <w:position w:val="-1"/>
          <w:sz w:val="18"/>
          <w:szCs w:val="18"/>
        </w:rPr>
        <w:t xml:space="preserve"> 17 JANUARI 2017</w:t>
      </w:r>
    </w:p>
    <w:p w:rsidR="00277E54" w:rsidRDefault="00277E54">
      <w:pPr>
        <w:spacing w:before="2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6436E6">
      <w:pPr>
        <w:spacing w:before="36"/>
        <w:ind w:left="10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:Bys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</w:t>
      </w:r>
    </w:p>
    <w:p w:rsidR="00277E54" w:rsidRDefault="00A80F16" w:rsidP="006F0000">
      <w:pPr>
        <w:spacing w:line="200" w:lineRule="exact"/>
        <w:ind w:left="100"/>
      </w:pPr>
      <w:r w:rsidRPr="00A80F16">
        <w:rPr>
          <w:sz w:val="18"/>
          <w:szCs w:val="18"/>
        </w:rPr>
        <w:t>R&amp;D Center for Post and Informatics</w:t>
      </w:r>
      <w:r>
        <w:rPr>
          <w:sz w:val="18"/>
          <w:szCs w:val="18"/>
        </w:rPr>
        <w:t xml:space="preserve"> - </w:t>
      </w:r>
      <w:r w:rsidRPr="00A80F16">
        <w:rPr>
          <w:sz w:val="18"/>
          <w:szCs w:val="18"/>
        </w:rPr>
        <w:t>MCIT of Indonesia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di</w:t>
      </w:r>
      <w:r w:rsidR="006436E6">
        <w:rPr>
          <w:spacing w:val="1"/>
          <w:sz w:val="18"/>
          <w:szCs w:val="18"/>
        </w:rPr>
        <w:t>t</w:t>
      </w:r>
      <w:r w:rsidR="006436E6">
        <w:rPr>
          <w:sz w:val="18"/>
          <w:szCs w:val="18"/>
        </w:rPr>
        <w:t>s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-2"/>
          <w:sz w:val="18"/>
          <w:szCs w:val="18"/>
        </w:rPr>
        <w:t>ff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l</w:t>
      </w:r>
      <w:r w:rsidR="006436E6">
        <w:rPr>
          <w:sz w:val="18"/>
          <w:szCs w:val="18"/>
        </w:rPr>
        <w:t>iat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ies</w:t>
      </w:r>
      <w:r w:rsidR="006436E6">
        <w:rPr>
          <w:spacing w:val="-3"/>
          <w:sz w:val="18"/>
          <w:szCs w:val="18"/>
        </w:rPr>
        <w:t>w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rl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d</w:t>
      </w:r>
      <w:r w:rsidR="006436E6">
        <w:rPr>
          <w:sz w:val="18"/>
          <w:szCs w:val="18"/>
        </w:rPr>
        <w:t>e to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1"/>
          <w:sz w:val="18"/>
          <w:szCs w:val="18"/>
        </w:rPr>
        <w:t>n</w:t>
      </w:r>
      <w:r w:rsidR="006436E6">
        <w:rPr>
          <w:sz w:val="18"/>
          <w:szCs w:val="18"/>
        </w:rPr>
        <w:t>ta</w:t>
      </w:r>
      <w:r w:rsidR="006436E6">
        <w:rPr>
          <w:spacing w:val="-1"/>
          <w:sz w:val="18"/>
          <w:szCs w:val="18"/>
        </w:rPr>
        <w:t>c</w:t>
      </w:r>
      <w:r w:rsidR="006436E6">
        <w:rPr>
          <w:sz w:val="18"/>
          <w:szCs w:val="18"/>
        </w:rPr>
        <w:t>t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3"/>
          <w:sz w:val="18"/>
          <w:szCs w:val="18"/>
        </w:rPr>
        <w:t>o</w:t>
      </w:r>
      <w:r w:rsidR="006436E6">
        <w:rPr>
          <w:sz w:val="18"/>
          <w:szCs w:val="18"/>
        </w:rPr>
        <w:t>u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on</w:t>
      </w:r>
      <w:r w:rsidR="006436E6">
        <w:rPr>
          <w:spacing w:val="-1"/>
          <w:sz w:val="18"/>
          <w:szCs w:val="18"/>
        </w:rPr>
        <w:t>ce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n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gt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u</w:t>
      </w:r>
      <w:r w:rsidR="006436E6">
        <w:rPr>
          <w:spacing w:val="1"/>
          <w:sz w:val="18"/>
          <w:szCs w:val="18"/>
        </w:rPr>
        <w:t>b</w:t>
      </w:r>
      <w:r w:rsidR="006436E6">
        <w:rPr>
          <w:sz w:val="18"/>
          <w:szCs w:val="18"/>
        </w:rPr>
        <w:t>l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3"/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g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f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ou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rt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c</w:t>
      </w:r>
      <w:r w:rsidR="006F0000">
        <w:rPr>
          <w:sz w:val="18"/>
          <w:szCs w:val="18"/>
        </w:rPr>
        <w:t>le</w:t>
      </w:r>
    </w:p>
    <w:p w:rsidR="006F0000" w:rsidRDefault="006F0000">
      <w:pPr>
        <w:spacing w:line="200" w:lineRule="exact"/>
        <w:ind w:left="100"/>
      </w:pPr>
    </w:p>
    <w:sectPr w:rsidR="006F0000" w:rsidSect="002C72E1">
      <w:headerReference w:type="default" r:id="rId10"/>
      <w:pgSz w:w="11920" w:h="16860"/>
      <w:pgMar w:top="960" w:right="1000" w:bottom="280" w:left="134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AA" w:rsidRDefault="00357EAA">
      <w:r>
        <w:separator/>
      </w:r>
    </w:p>
  </w:endnote>
  <w:endnote w:type="continuationSeparator" w:id="1">
    <w:p w:rsidR="00357EAA" w:rsidRDefault="0035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AA" w:rsidRDefault="00357EAA">
      <w:r>
        <w:separator/>
      </w:r>
    </w:p>
  </w:footnote>
  <w:footnote w:type="continuationSeparator" w:id="1">
    <w:p w:rsidR="00357EAA" w:rsidRDefault="0035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54" w:rsidRDefault="002C72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45pt;margin-top:40.05pt;width:61.35pt;height:19.3pt;z-index:-251657728;mso-position-horizontal-relative:page;mso-position-vertical-relative:page" filled="f" stroked="f">
          <v:textbox inset="0,0,0,0">
            <w:txbxContent>
              <w:p w:rsidR="00A80F16" w:rsidRDefault="006436E6">
                <w:pPr>
                  <w:ind w:left="20" w:right="-8" w:firstLine="7"/>
                  <w:rPr>
                    <w:i/>
                    <w:spacing w:val="-1"/>
                    <w:sz w:val="16"/>
                    <w:szCs w:val="16"/>
                  </w:rPr>
                </w:pPr>
                <w:r>
                  <w:rPr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2476-9266</w:t>
                </w:r>
              </w:p>
              <w:p w:rsidR="00277E54" w:rsidRDefault="006436E6">
                <w:pPr>
                  <w:ind w:left="20" w:right="-8" w:firstLine="7"/>
                  <w:rPr>
                    <w:sz w:val="16"/>
                    <w:szCs w:val="16"/>
                  </w:rPr>
                </w:pPr>
                <w:r>
                  <w:rPr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-IS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2088-9402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4pt;margin-top:40.05pt;width:228.5pt;height:19.3pt;z-index:-251658752;mso-position-horizontal-relative:page;mso-position-vertical-relative:page" filled="f" stroked="f">
          <v:textbox inset="0,0,0,0">
            <w:txbxContent>
              <w:p w:rsidR="00277E54" w:rsidRDefault="00A80F16">
                <w:pPr>
                  <w:ind w:left="20" w:right="-8"/>
                  <w:rPr>
                    <w:i/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JurnalPenelitianPosdanInformatika</w:t>
                </w:r>
              </w:p>
              <w:p w:rsidR="00A80F16" w:rsidRPr="00A80F16" w:rsidRDefault="00A80F16">
                <w:pPr>
                  <w:ind w:left="20" w:right="-8"/>
                  <w:rPr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Jurnal-ppi.kominfo.go.id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72.45pt;margin-top:59.35pt;width:467.35pt;height:0;z-index:-251659776;mso-position-horizontal-relative:page;mso-position-vertical-relative:page" coordorigin="1449,1187" coordsize="9347,0">
          <v:shape id="_x0000_s2052" style="position:absolute;left:1449;top:1187;width:9347;height:0" coordorigin="1449,1187" coordsize="9347,0" path="m1449,1187r9347,e" filled="f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F0B"/>
    <w:multiLevelType w:val="hybridMultilevel"/>
    <w:tmpl w:val="8B6E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33A1B"/>
    <w:multiLevelType w:val="multilevel"/>
    <w:tmpl w:val="DA8482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E54"/>
    <w:rsid w:val="0012318D"/>
    <w:rsid w:val="00277E54"/>
    <w:rsid w:val="002C72E1"/>
    <w:rsid w:val="00357EAA"/>
    <w:rsid w:val="004B0A43"/>
    <w:rsid w:val="006436E6"/>
    <w:rsid w:val="006F0000"/>
    <w:rsid w:val="00896FC8"/>
    <w:rsid w:val="00A368A1"/>
    <w:rsid w:val="00A80F16"/>
    <w:rsid w:val="00B5379C"/>
    <w:rsid w:val="00EC3B12"/>
    <w:rsid w:val="00EF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16"/>
  </w:style>
  <w:style w:type="paragraph" w:styleId="Footer">
    <w:name w:val="footer"/>
    <w:basedOn w:val="Normal"/>
    <w:link w:val="Foot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16"/>
  </w:style>
  <w:style w:type="character" w:styleId="Hyperlink">
    <w:name w:val="Hyperlink"/>
    <w:basedOn w:val="DefaultParagraphFont"/>
    <w:uiPriority w:val="99"/>
    <w:unhideWhenUsed/>
    <w:rsid w:val="00A80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urnal.puslitbangppi@mail.kominf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ICHA</cp:lastModifiedBy>
  <cp:revision>3</cp:revision>
  <dcterms:created xsi:type="dcterms:W3CDTF">2017-01-26T22:20:00Z</dcterms:created>
  <dcterms:modified xsi:type="dcterms:W3CDTF">2017-01-26T22:40:00Z</dcterms:modified>
</cp:coreProperties>
</file>